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55C4514" w14:textId="3DFC288A" w:rsidR="00F2033F" w:rsidRDefault="00A11802" w:rsidP="00D82A66">
      <w:pPr>
        <w:jc w:val="center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413EEC7B" wp14:editId="294B0499">
            <wp:extent cx="1228725" cy="162877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D2E1DD" w14:textId="77777777" w:rsidR="005654CC" w:rsidRPr="009842F4" w:rsidRDefault="005654CC" w:rsidP="00D82A66">
      <w:pPr>
        <w:rPr>
          <w:rFonts w:ascii="Arial Narrow" w:hAnsi="Arial Narrow"/>
          <w:sz w:val="20"/>
        </w:rPr>
      </w:pPr>
    </w:p>
    <w:p w14:paraId="682FADB4" w14:textId="77777777" w:rsidR="00D13F2C" w:rsidRDefault="00D13F2C" w:rsidP="005654CC">
      <w:pPr>
        <w:jc w:val="center"/>
        <w:rPr>
          <w:rFonts w:ascii="Arial Narrow" w:hAnsi="Arial Narrow"/>
          <w:b/>
          <w:sz w:val="32"/>
        </w:rPr>
      </w:pPr>
    </w:p>
    <w:p w14:paraId="0827CB1B" w14:textId="77777777" w:rsidR="00D13F2C" w:rsidRDefault="00D13F2C" w:rsidP="005654CC">
      <w:pPr>
        <w:jc w:val="center"/>
        <w:rPr>
          <w:rFonts w:ascii="Arial Narrow" w:hAnsi="Arial Narrow"/>
          <w:b/>
          <w:sz w:val="32"/>
        </w:rPr>
      </w:pPr>
    </w:p>
    <w:p w14:paraId="79A76FD2" w14:textId="77777777" w:rsidR="00D13F2C" w:rsidRDefault="00D13F2C" w:rsidP="005654CC">
      <w:pPr>
        <w:jc w:val="center"/>
        <w:rPr>
          <w:rFonts w:ascii="Arial Narrow" w:hAnsi="Arial Narrow"/>
          <w:b/>
          <w:sz w:val="32"/>
        </w:rPr>
      </w:pPr>
    </w:p>
    <w:p w14:paraId="2779C127" w14:textId="77777777" w:rsidR="00AD2ED3" w:rsidRDefault="00D82A66" w:rsidP="005654CC">
      <w:pPr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 xml:space="preserve">OPĆINA </w:t>
      </w:r>
      <w:r w:rsidR="00D13F2C">
        <w:rPr>
          <w:rFonts w:ascii="Arial Narrow" w:hAnsi="Arial Narrow"/>
          <w:b/>
          <w:sz w:val="32"/>
        </w:rPr>
        <w:t>FERDINANDOVAC</w:t>
      </w:r>
    </w:p>
    <w:p w14:paraId="04F3C45F" w14:textId="77777777" w:rsidR="00F535F9" w:rsidRDefault="00F535F9" w:rsidP="00F535F9">
      <w:pPr>
        <w:rPr>
          <w:rFonts w:ascii="Arial Narrow" w:hAnsi="Arial Narrow"/>
          <w:b/>
          <w:sz w:val="32"/>
        </w:rPr>
      </w:pPr>
    </w:p>
    <w:p w14:paraId="16C123C4" w14:textId="77777777" w:rsidR="005654CC" w:rsidRPr="009842F4" w:rsidRDefault="009D2A37" w:rsidP="005654CC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b/>
          <w:sz w:val="32"/>
        </w:rPr>
        <w:t xml:space="preserve"> </w:t>
      </w:r>
    </w:p>
    <w:p w14:paraId="0A85D2F9" w14:textId="77777777" w:rsidR="003B214A" w:rsidRPr="003B214A" w:rsidRDefault="003B214A" w:rsidP="003B214A">
      <w:pPr>
        <w:pStyle w:val="SubTitle2"/>
        <w:rPr>
          <w:rFonts w:ascii="Arial Narrow" w:hAnsi="Arial Narrow"/>
          <w:snapToGrid/>
          <w:szCs w:val="32"/>
          <w:lang w:val="hr-HR" w:eastAsia="ar-SA"/>
        </w:rPr>
      </w:pPr>
      <w:r>
        <w:rPr>
          <w:rFonts w:ascii="Arial Narrow" w:hAnsi="Arial Narrow"/>
          <w:snapToGrid/>
          <w:szCs w:val="32"/>
          <w:lang w:val="hr-HR" w:eastAsia="ar-SA"/>
        </w:rPr>
        <w:t xml:space="preserve">Natječaj </w:t>
      </w:r>
      <w:r w:rsidRPr="003B214A">
        <w:rPr>
          <w:rFonts w:ascii="Arial Narrow" w:hAnsi="Arial Narrow"/>
          <w:snapToGrid/>
          <w:szCs w:val="32"/>
          <w:lang w:val="hr-HR" w:eastAsia="ar-SA"/>
        </w:rPr>
        <w:t>za predlaganje projekata udruga</w:t>
      </w:r>
    </w:p>
    <w:p w14:paraId="4AFB59D9" w14:textId="77777777" w:rsidR="000F6688" w:rsidRPr="003B214A" w:rsidRDefault="003B214A" w:rsidP="003B214A">
      <w:pPr>
        <w:pStyle w:val="SubTitle2"/>
        <w:rPr>
          <w:rFonts w:ascii="Arial Narrow" w:hAnsi="Arial Narrow"/>
          <w:snapToGrid/>
          <w:szCs w:val="32"/>
          <w:lang w:val="hr-HR" w:eastAsia="ar-SA"/>
        </w:rPr>
      </w:pPr>
      <w:r w:rsidRPr="003B214A">
        <w:rPr>
          <w:rFonts w:ascii="Arial Narrow" w:hAnsi="Arial Narrow"/>
          <w:snapToGrid/>
          <w:szCs w:val="32"/>
          <w:lang w:val="hr-HR" w:eastAsia="ar-SA"/>
        </w:rPr>
        <w:t>koji su od i</w:t>
      </w:r>
      <w:r>
        <w:rPr>
          <w:rFonts w:ascii="Arial Narrow" w:hAnsi="Arial Narrow"/>
          <w:snapToGrid/>
          <w:szCs w:val="32"/>
          <w:lang w:val="hr-HR" w:eastAsia="ar-SA"/>
        </w:rPr>
        <w:t xml:space="preserve">nteresa za Općinu Ferdinandovac </w:t>
      </w:r>
      <w:r w:rsidRPr="003B214A">
        <w:rPr>
          <w:rFonts w:ascii="Arial Narrow" w:hAnsi="Arial Narrow"/>
          <w:snapToGrid/>
          <w:szCs w:val="32"/>
          <w:lang w:val="hr-HR" w:eastAsia="ar-SA"/>
        </w:rPr>
        <w:t>za 202</w:t>
      </w:r>
      <w:r w:rsidR="009368F2">
        <w:rPr>
          <w:rFonts w:ascii="Arial Narrow" w:hAnsi="Arial Narrow"/>
          <w:snapToGrid/>
          <w:szCs w:val="32"/>
          <w:lang w:val="hr-HR" w:eastAsia="ar-SA"/>
        </w:rPr>
        <w:t>5</w:t>
      </w:r>
      <w:r w:rsidRPr="003B214A">
        <w:rPr>
          <w:rFonts w:ascii="Arial Narrow" w:hAnsi="Arial Narrow"/>
          <w:snapToGrid/>
          <w:szCs w:val="32"/>
          <w:lang w:val="hr-HR" w:eastAsia="ar-SA"/>
        </w:rPr>
        <w:t>. godinu</w:t>
      </w:r>
    </w:p>
    <w:p w14:paraId="27B2A6EF" w14:textId="77777777" w:rsidR="005654CC" w:rsidRPr="009842F4" w:rsidRDefault="00061869" w:rsidP="00E53AFB">
      <w:pPr>
        <w:pStyle w:val="SubTitle1"/>
        <w:rPr>
          <w:rFonts w:ascii="Arial Narrow" w:hAnsi="Arial Narrow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Opis</w:t>
      </w:r>
      <w:r w:rsidR="00443B3D">
        <w:rPr>
          <w:rFonts w:ascii="Arial Narrow" w:hAnsi="Arial Narrow"/>
          <w:b w:val="0"/>
          <w:sz w:val="32"/>
          <w:szCs w:val="32"/>
          <w:lang w:val="hr-HR"/>
        </w:rPr>
        <w:t xml:space="preserve"> projekta</w:t>
      </w:r>
      <w:r w:rsidR="00F37BCC">
        <w:rPr>
          <w:rFonts w:ascii="Arial Narrow" w:hAnsi="Arial Narrow"/>
          <w:b w:val="0"/>
          <w:sz w:val="32"/>
          <w:szCs w:val="32"/>
          <w:lang w:val="hr-HR"/>
        </w:rPr>
        <w:t>/programa</w:t>
      </w:r>
      <w:r w:rsidR="00443B3D">
        <w:rPr>
          <w:rFonts w:ascii="Arial Narrow" w:hAnsi="Arial Narrow"/>
          <w:b w:val="0"/>
          <w:sz w:val="32"/>
          <w:szCs w:val="32"/>
          <w:lang w:val="hr-HR"/>
        </w:rPr>
        <w:t xml:space="preserve">  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br/>
      </w:r>
    </w:p>
    <w:p w14:paraId="0BBAF525" w14:textId="77777777" w:rsidR="005654CC" w:rsidRPr="000F6688" w:rsidRDefault="00701C87" w:rsidP="005654CC">
      <w:pPr>
        <w:pStyle w:val="SubTitle1"/>
        <w:rPr>
          <w:rFonts w:ascii="Arial Narrow" w:hAnsi="Arial Narrow"/>
          <w:b w:val="0"/>
          <w:sz w:val="28"/>
          <w:szCs w:val="28"/>
          <w:lang w:val="hr-HR"/>
        </w:rPr>
      </w:pPr>
      <w:r w:rsidRPr="000F6688">
        <w:rPr>
          <w:rFonts w:ascii="Arial Narrow" w:hAnsi="Arial Narrow"/>
          <w:b w:val="0"/>
          <w:sz w:val="28"/>
          <w:szCs w:val="28"/>
          <w:lang w:val="hr-HR"/>
        </w:rPr>
        <w:t>Datum objave natječaja:</w:t>
      </w:r>
      <w:r w:rsidR="005D4C18" w:rsidRPr="000F6688">
        <w:rPr>
          <w:rFonts w:ascii="Arial Narrow" w:hAnsi="Arial Narrow"/>
          <w:b w:val="0"/>
          <w:sz w:val="28"/>
          <w:szCs w:val="28"/>
          <w:lang w:val="hr-HR"/>
        </w:rPr>
        <w:t xml:space="preserve"> </w:t>
      </w:r>
      <w:r w:rsidR="009368F2">
        <w:rPr>
          <w:rFonts w:ascii="Arial Narrow" w:hAnsi="Arial Narrow"/>
          <w:b w:val="0"/>
          <w:sz w:val="28"/>
          <w:szCs w:val="28"/>
          <w:lang w:val="hr-HR"/>
        </w:rPr>
        <w:t>31</w:t>
      </w:r>
      <w:r w:rsidR="00C07991">
        <w:rPr>
          <w:rFonts w:ascii="Arial Narrow" w:hAnsi="Arial Narrow"/>
          <w:b w:val="0"/>
          <w:sz w:val="28"/>
          <w:szCs w:val="28"/>
          <w:lang w:val="hr-HR"/>
        </w:rPr>
        <w:t>.</w:t>
      </w:r>
      <w:r w:rsidR="004551B8">
        <w:rPr>
          <w:rFonts w:ascii="Arial Narrow" w:hAnsi="Arial Narrow"/>
          <w:b w:val="0"/>
          <w:sz w:val="28"/>
          <w:szCs w:val="28"/>
          <w:lang w:val="hr-HR"/>
        </w:rPr>
        <w:t xml:space="preserve"> </w:t>
      </w:r>
      <w:r w:rsidR="009368F2">
        <w:rPr>
          <w:rFonts w:ascii="Arial Narrow" w:hAnsi="Arial Narrow"/>
          <w:b w:val="0"/>
          <w:sz w:val="28"/>
          <w:szCs w:val="28"/>
          <w:lang w:val="hr-HR"/>
        </w:rPr>
        <w:t>siječnja</w:t>
      </w:r>
      <w:r w:rsidR="00493A33">
        <w:rPr>
          <w:rFonts w:ascii="Arial Narrow" w:hAnsi="Arial Narrow"/>
          <w:b w:val="0"/>
          <w:sz w:val="28"/>
          <w:szCs w:val="28"/>
          <w:lang w:val="hr-HR"/>
        </w:rPr>
        <w:t xml:space="preserve"> </w:t>
      </w:r>
      <w:r w:rsidR="00E017A5">
        <w:rPr>
          <w:rFonts w:ascii="Arial Narrow" w:hAnsi="Arial Narrow"/>
          <w:b w:val="0"/>
          <w:sz w:val="28"/>
          <w:szCs w:val="28"/>
          <w:lang w:val="hr-HR"/>
        </w:rPr>
        <w:t>202</w:t>
      </w:r>
      <w:r w:rsidR="009368F2">
        <w:rPr>
          <w:rFonts w:ascii="Arial Narrow" w:hAnsi="Arial Narrow"/>
          <w:b w:val="0"/>
          <w:sz w:val="28"/>
          <w:szCs w:val="28"/>
          <w:lang w:val="hr-HR"/>
        </w:rPr>
        <w:t>5</w:t>
      </w:r>
      <w:r w:rsidR="00543FA2" w:rsidRPr="00543FA2">
        <w:rPr>
          <w:rFonts w:ascii="Arial Narrow" w:hAnsi="Arial Narrow"/>
          <w:b w:val="0"/>
          <w:sz w:val="28"/>
          <w:szCs w:val="28"/>
          <w:lang w:val="hr-HR"/>
        </w:rPr>
        <w:t>.</w:t>
      </w:r>
    </w:p>
    <w:p w14:paraId="1E5B4983" w14:textId="77777777" w:rsidR="005654CC" w:rsidRPr="000F6688" w:rsidRDefault="00701C87" w:rsidP="005654CC">
      <w:pPr>
        <w:pStyle w:val="SubTitle2"/>
        <w:rPr>
          <w:rFonts w:ascii="Arial Narrow" w:hAnsi="Arial Narrow"/>
          <w:b w:val="0"/>
          <w:sz w:val="28"/>
          <w:szCs w:val="28"/>
          <w:lang w:val="hr-HR"/>
        </w:rPr>
      </w:pPr>
      <w:r w:rsidRPr="000F6688">
        <w:rPr>
          <w:rFonts w:ascii="Arial Narrow" w:hAnsi="Arial Narrow"/>
          <w:b w:val="0"/>
          <w:sz w:val="28"/>
          <w:szCs w:val="28"/>
          <w:lang w:val="hr-HR"/>
        </w:rPr>
        <w:t>Ro</w:t>
      </w:r>
      <w:r w:rsidR="000F6688" w:rsidRPr="000F6688">
        <w:rPr>
          <w:rFonts w:ascii="Arial Narrow" w:hAnsi="Arial Narrow"/>
          <w:b w:val="0"/>
          <w:sz w:val="28"/>
          <w:szCs w:val="28"/>
          <w:lang w:val="hr-HR"/>
        </w:rPr>
        <w:t>k za dostavu prijava</w:t>
      </w:r>
      <w:r w:rsidRPr="000F6688">
        <w:rPr>
          <w:rFonts w:ascii="Arial Narrow" w:hAnsi="Arial Narrow"/>
          <w:b w:val="0"/>
          <w:sz w:val="28"/>
          <w:szCs w:val="28"/>
          <w:lang w:val="hr-HR"/>
        </w:rPr>
        <w:t xml:space="preserve">: </w:t>
      </w:r>
      <w:r w:rsidR="009368F2">
        <w:rPr>
          <w:rFonts w:ascii="Arial Narrow" w:hAnsi="Arial Narrow"/>
          <w:b w:val="0"/>
          <w:sz w:val="28"/>
          <w:szCs w:val="28"/>
          <w:lang w:val="hr-HR"/>
        </w:rPr>
        <w:t>03</w:t>
      </w:r>
      <w:r w:rsidR="004551B8">
        <w:rPr>
          <w:rFonts w:ascii="Arial Narrow" w:hAnsi="Arial Narrow"/>
          <w:b w:val="0"/>
          <w:sz w:val="28"/>
          <w:szCs w:val="28"/>
          <w:lang w:val="hr-HR"/>
        </w:rPr>
        <w:t>.</w:t>
      </w:r>
      <w:r w:rsidR="00493A33">
        <w:rPr>
          <w:rFonts w:ascii="Arial Narrow" w:hAnsi="Arial Narrow"/>
          <w:b w:val="0"/>
          <w:sz w:val="28"/>
          <w:szCs w:val="28"/>
          <w:lang w:val="hr-HR"/>
        </w:rPr>
        <w:t xml:space="preserve">ožujak </w:t>
      </w:r>
      <w:r w:rsidR="00E017A5">
        <w:rPr>
          <w:rFonts w:ascii="Arial Narrow" w:hAnsi="Arial Narrow"/>
          <w:b w:val="0"/>
          <w:sz w:val="28"/>
          <w:szCs w:val="28"/>
          <w:lang w:val="hr-HR"/>
        </w:rPr>
        <w:t>202</w:t>
      </w:r>
      <w:r w:rsidR="009368F2">
        <w:rPr>
          <w:rFonts w:ascii="Arial Narrow" w:hAnsi="Arial Narrow"/>
          <w:b w:val="0"/>
          <w:sz w:val="28"/>
          <w:szCs w:val="28"/>
          <w:lang w:val="hr-HR"/>
        </w:rPr>
        <w:t>5</w:t>
      </w:r>
      <w:r w:rsidR="00F535F9" w:rsidRPr="000F6688">
        <w:rPr>
          <w:rFonts w:ascii="Arial Narrow" w:hAnsi="Arial Narrow"/>
          <w:b w:val="0"/>
          <w:sz w:val="28"/>
          <w:szCs w:val="28"/>
          <w:lang w:val="hr-HR"/>
        </w:rPr>
        <w:t>.</w:t>
      </w:r>
    </w:p>
    <w:p w14:paraId="2F1FDB7E" w14:textId="77777777" w:rsidR="005654CC" w:rsidRPr="009842F4" w:rsidRDefault="00F535F9" w:rsidP="00F535F9">
      <w:pPr>
        <w:tabs>
          <w:tab w:val="left" w:pos="1064"/>
        </w:tabs>
        <w:rPr>
          <w:rFonts w:ascii="Arial Narrow" w:eastAsia="Arial Unicode MS" w:hAnsi="Arial Narrow" w:cs="Arial"/>
          <w:b/>
          <w:bCs/>
          <w:lang/>
        </w:rPr>
      </w:pPr>
      <w:r>
        <w:rPr>
          <w:rFonts w:ascii="Arial Narrow" w:eastAsia="Arial Unicode MS" w:hAnsi="Arial Narrow" w:cs="Arial"/>
          <w:b/>
          <w:bCs/>
          <w:lang/>
        </w:rPr>
        <w:tab/>
      </w:r>
    </w:p>
    <w:p w14:paraId="74342D63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  <w:lang/>
        </w:rPr>
      </w:pPr>
    </w:p>
    <w:p w14:paraId="10BE2D26" w14:textId="77777777" w:rsidR="005654CC" w:rsidRPr="009842F4" w:rsidRDefault="005654CC" w:rsidP="00F535F9">
      <w:pPr>
        <w:ind w:hanging="13"/>
        <w:rPr>
          <w:rFonts w:ascii="Arial Narrow" w:eastAsia="Arial Unicode MS" w:hAnsi="Arial Narrow" w:cs="Arial"/>
          <w:b/>
          <w:bCs/>
          <w:lang/>
        </w:rPr>
      </w:pPr>
    </w:p>
    <w:p w14:paraId="6AD6B9C8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  <w:lang/>
        </w:rPr>
      </w:pPr>
    </w:p>
    <w:p w14:paraId="4AA22996" w14:textId="77777777" w:rsidR="005654CC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  <w:lang/>
        </w:rPr>
      </w:pPr>
      <w:r w:rsidRPr="009842F4">
        <w:rPr>
          <w:rFonts w:ascii="Arial Narrow" w:eastAsia="Arial Unicode MS" w:hAnsi="Arial Narrow" w:cs="Arial"/>
          <w:b/>
          <w:bCs/>
          <w:lang/>
        </w:rPr>
        <w:t>Molimo da obrazac popunite</w:t>
      </w:r>
      <w:r w:rsidR="00E017A5">
        <w:rPr>
          <w:rFonts w:ascii="Arial Narrow" w:eastAsia="Arial Unicode MS" w:hAnsi="Arial Narrow" w:cs="Arial"/>
          <w:b/>
          <w:bCs/>
          <w:lang/>
        </w:rPr>
        <w:t xml:space="preserve"> </w:t>
      </w:r>
      <w:r w:rsidRPr="009842F4">
        <w:rPr>
          <w:rFonts w:ascii="Arial Narrow" w:eastAsia="Arial Unicode MS" w:hAnsi="Arial Narrow" w:cs="Arial"/>
          <w:b/>
          <w:bCs/>
          <w:lang/>
        </w:rPr>
        <w:t xml:space="preserve"> korištenjem računala</w:t>
      </w:r>
    </w:p>
    <w:p w14:paraId="4A224A1D" w14:textId="77777777" w:rsidR="00074A97" w:rsidRDefault="00074A97" w:rsidP="005654CC">
      <w:pPr>
        <w:ind w:hanging="13"/>
        <w:jc w:val="center"/>
        <w:rPr>
          <w:rFonts w:ascii="Arial Narrow" w:eastAsia="Arial Unicode MS" w:hAnsi="Arial Narrow" w:cs="Arial"/>
          <w:b/>
          <w:bCs/>
          <w:lang/>
        </w:rPr>
      </w:pPr>
    </w:p>
    <w:p w14:paraId="20822696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  <w:lang/>
        </w:rPr>
      </w:pPr>
    </w:p>
    <w:p w14:paraId="3C0EF91F" w14:textId="77777777" w:rsidR="00074A97" w:rsidRDefault="00074A97"/>
    <w:tbl>
      <w:tblPr>
        <w:tblW w:w="0" w:type="auto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1"/>
        <w:gridCol w:w="3832"/>
      </w:tblGrid>
      <w:tr w:rsidR="00074A97" w14:paraId="6F10D424" w14:textId="77777777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831" w:type="dxa"/>
          </w:tcPr>
          <w:p w14:paraId="2577EFAF" w14:textId="77777777" w:rsidR="00074A97" w:rsidRDefault="00074A97" w:rsidP="005654CC">
            <w:pPr>
              <w:jc w:val="center"/>
              <w:rPr>
                <w:rFonts w:ascii="Arial Narrow" w:eastAsia="Arial Unicode MS" w:hAnsi="Arial Narrow" w:cs="Arial"/>
                <w:b/>
                <w:bCs/>
                <w:lang/>
              </w:rPr>
            </w:pPr>
          </w:p>
          <w:p w14:paraId="0532C2C0" w14:textId="77777777" w:rsidR="00074A97" w:rsidRDefault="00074A97" w:rsidP="005654CC">
            <w:pPr>
              <w:jc w:val="center"/>
              <w:rPr>
                <w:rFonts w:ascii="Arial Narrow" w:eastAsia="Arial Unicode MS" w:hAnsi="Arial Narrow" w:cs="Arial"/>
                <w:b/>
                <w:bCs/>
                <w:lang/>
              </w:rPr>
            </w:pPr>
            <w:r>
              <w:rPr>
                <w:rFonts w:ascii="Arial Narrow" w:eastAsia="Arial Unicode MS" w:hAnsi="Arial Narrow" w:cs="Arial"/>
                <w:b/>
                <w:bCs/>
                <w:lang/>
              </w:rPr>
              <w:t>NAZIV UDRUGE</w:t>
            </w:r>
          </w:p>
        </w:tc>
        <w:tc>
          <w:tcPr>
            <w:tcW w:w="3832" w:type="dxa"/>
          </w:tcPr>
          <w:p w14:paraId="0765FFBE" w14:textId="77777777" w:rsidR="00074A97" w:rsidRDefault="00074A97" w:rsidP="005654CC">
            <w:pPr>
              <w:jc w:val="center"/>
              <w:rPr>
                <w:rFonts w:ascii="Arial Narrow" w:eastAsia="Arial Unicode MS" w:hAnsi="Arial Narrow" w:cs="Arial"/>
                <w:b/>
                <w:bCs/>
                <w:lang/>
              </w:rPr>
            </w:pPr>
          </w:p>
        </w:tc>
      </w:tr>
      <w:tr w:rsidR="00074A97" w14:paraId="5B813F05" w14:textId="77777777">
        <w:tblPrEx>
          <w:tblCellMar>
            <w:top w:w="0" w:type="dxa"/>
            <w:bottom w:w="0" w:type="dxa"/>
          </w:tblCellMar>
        </w:tblPrEx>
        <w:trPr>
          <w:trHeight w:val="1139"/>
        </w:trPr>
        <w:tc>
          <w:tcPr>
            <w:tcW w:w="3831" w:type="dxa"/>
          </w:tcPr>
          <w:p w14:paraId="73A76B27" w14:textId="77777777" w:rsidR="00074A97" w:rsidRDefault="00074A97" w:rsidP="005654CC">
            <w:pPr>
              <w:jc w:val="center"/>
              <w:rPr>
                <w:rFonts w:ascii="Arial Narrow" w:eastAsia="Arial Unicode MS" w:hAnsi="Arial Narrow" w:cs="Arial"/>
                <w:b/>
                <w:bCs/>
                <w:lang/>
              </w:rPr>
            </w:pPr>
          </w:p>
          <w:p w14:paraId="78C69D98" w14:textId="77777777" w:rsidR="00074A97" w:rsidRDefault="00E4045D" w:rsidP="005654CC">
            <w:pPr>
              <w:jc w:val="center"/>
              <w:rPr>
                <w:rFonts w:ascii="Arial Narrow" w:eastAsia="Arial Unicode MS" w:hAnsi="Arial Narrow" w:cs="Arial"/>
                <w:b/>
                <w:bCs/>
                <w:lang/>
              </w:rPr>
            </w:pPr>
            <w:r>
              <w:rPr>
                <w:rFonts w:ascii="Arial Narrow" w:eastAsia="Arial Unicode MS" w:hAnsi="Arial Narrow" w:cs="Arial"/>
                <w:b/>
                <w:bCs/>
                <w:lang/>
              </w:rPr>
              <w:t xml:space="preserve">NAZIV </w:t>
            </w:r>
            <w:r w:rsidR="001F5F9E">
              <w:rPr>
                <w:rFonts w:ascii="Arial Narrow" w:eastAsia="Arial Unicode MS" w:hAnsi="Arial Narrow" w:cs="Arial"/>
                <w:b/>
                <w:bCs/>
                <w:lang/>
              </w:rPr>
              <w:t xml:space="preserve">PROGRAMA / </w:t>
            </w:r>
            <w:r>
              <w:rPr>
                <w:rFonts w:ascii="Arial Narrow" w:eastAsia="Arial Unicode MS" w:hAnsi="Arial Narrow" w:cs="Arial"/>
                <w:b/>
                <w:bCs/>
                <w:lang/>
              </w:rPr>
              <w:t>PROJEKTA</w:t>
            </w:r>
          </w:p>
        </w:tc>
        <w:tc>
          <w:tcPr>
            <w:tcW w:w="3832" w:type="dxa"/>
          </w:tcPr>
          <w:p w14:paraId="7698B5BE" w14:textId="77777777" w:rsidR="00074A97" w:rsidRDefault="00074A97" w:rsidP="005654CC">
            <w:pPr>
              <w:jc w:val="center"/>
              <w:rPr>
                <w:rFonts w:ascii="Arial Narrow" w:eastAsia="Arial Unicode MS" w:hAnsi="Arial Narrow" w:cs="Arial"/>
                <w:b/>
                <w:bCs/>
                <w:lang/>
              </w:rPr>
            </w:pPr>
          </w:p>
        </w:tc>
      </w:tr>
    </w:tbl>
    <w:p w14:paraId="085B8C8B" w14:textId="77777777" w:rsidR="005654CC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  <w:lang/>
        </w:rPr>
      </w:pPr>
      <w:r>
        <w:rPr>
          <w:rFonts w:ascii="Arial Narrow" w:eastAsia="Arial Unicode MS" w:hAnsi="Arial Narrow" w:cs="Arial"/>
          <w:b/>
          <w:bCs/>
          <w:lang/>
        </w:rPr>
        <w:br w:type="page"/>
      </w:r>
    </w:p>
    <w:p w14:paraId="3B2B6F49" w14:textId="77777777" w:rsidR="009D2A37" w:rsidRDefault="00541C60" w:rsidP="003D4C05">
      <w:pPr>
        <w:ind w:hanging="13"/>
        <w:rPr>
          <w:rFonts w:ascii="Arial Narrow" w:eastAsia="Arial Unicode MS" w:hAnsi="Arial Narrow" w:cs="Arial"/>
          <w:b/>
          <w:bCs/>
          <w:lang/>
        </w:rPr>
      </w:pPr>
      <w:r>
        <w:rPr>
          <w:rFonts w:ascii="Arial Narrow" w:eastAsia="Arial Unicode MS" w:hAnsi="Arial Narrow" w:cs="Arial"/>
          <w:b/>
          <w:bCs/>
          <w:lang/>
        </w:rPr>
        <w:t>Naziv projekta/programa</w:t>
      </w:r>
      <w:r w:rsidR="00F535F9">
        <w:rPr>
          <w:rFonts w:ascii="Arial Narrow" w:eastAsia="Arial Unicode MS" w:hAnsi="Arial Narrow" w:cs="Arial"/>
          <w:b/>
          <w:bCs/>
          <w:lang/>
        </w:rPr>
        <w:t>:</w:t>
      </w:r>
      <w:r w:rsidR="0075086E">
        <w:rPr>
          <w:rFonts w:ascii="Arial Narrow" w:eastAsia="Arial Unicode MS" w:hAnsi="Arial Narrow" w:cs="Arial"/>
          <w:b/>
          <w:bCs/>
          <w:lang/>
        </w:rPr>
        <w:t>_________________</w:t>
      </w:r>
      <w:r w:rsidR="003D4C05">
        <w:rPr>
          <w:rFonts w:ascii="Arial Narrow" w:eastAsia="Arial Unicode MS" w:hAnsi="Arial Narrow" w:cs="Arial"/>
          <w:b/>
          <w:bCs/>
          <w:lang/>
        </w:rPr>
        <w:t>___</w:t>
      </w:r>
      <w:r w:rsidR="0075086E">
        <w:rPr>
          <w:rFonts w:ascii="Arial Narrow" w:eastAsia="Arial Unicode MS" w:hAnsi="Arial Narrow" w:cs="Arial"/>
          <w:b/>
          <w:bCs/>
          <w:lang/>
        </w:rPr>
        <w:t>_____________________________________________</w:t>
      </w:r>
    </w:p>
    <w:p w14:paraId="0C59259B" w14:textId="77777777" w:rsidR="00541C60" w:rsidRPr="009842F4" w:rsidRDefault="00541C60" w:rsidP="003D4C05">
      <w:pPr>
        <w:ind w:hanging="13"/>
        <w:rPr>
          <w:rFonts w:ascii="Arial Narrow" w:eastAsia="Arial Unicode MS" w:hAnsi="Arial Narrow" w:cs="Arial"/>
          <w:b/>
          <w:bCs/>
          <w:lang/>
        </w:rPr>
      </w:pPr>
    </w:p>
    <w:p w14:paraId="530455DE" w14:textId="77777777" w:rsidR="00092880" w:rsidRDefault="003D4C05" w:rsidP="00F535F9">
      <w:pPr>
        <w:ind w:hanging="13"/>
        <w:rPr>
          <w:rFonts w:ascii="Arial Narrow" w:eastAsia="Arial Unicode MS" w:hAnsi="Arial Narrow" w:cs="Arial"/>
          <w:b/>
          <w:bCs/>
          <w:lang/>
        </w:rPr>
      </w:pPr>
      <w:r>
        <w:rPr>
          <w:rFonts w:ascii="Arial Narrow" w:eastAsia="Arial Unicode MS" w:hAnsi="Arial Narrow" w:cs="Arial"/>
          <w:b/>
          <w:bCs/>
          <w:lang/>
        </w:rPr>
        <w:t xml:space="preserve">Naziv prijavitelja projekta/programa:  </w:t>
      </w:r>
      <w:r w:rsidR="00541C60">
        <w:rPr>
          <w:rFonts w:ascii="Arial Narrow" w:eastAsia="Arial Unicode MS" w:hAnsi="Arial Narrow" w:cs="Arial"/>
          <w:b/>
          <w:bCs/>
          <w:lang/>
        </w:rPr>
        <w:t xml:space="preserve">  </w:t>
      </w:r>
      <w:r>
        <w:rPr>
          <w:rFonts w:ascii="Arial Narrow" w:eastAsia="Arial Unicode MS" w:hAnsi="Arial Narrow" w:cs="Arial"/>
          <w:b/>
          <w:bCs/>
          <w:lang/>
        </w:rPr>
        <w:t>________________________________________________________</w:t>
      </w: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290"/>
        <w:gridCol w:w="1111"/>
        <w:gridCol w:w="179"/>
        <w:gridCol w:w="12"/>
        <w:gridCol w:w="906"/>
        <w:gridCol w:w="234"/>
        <w:gridCol w:w="456"/>
        <w:gridCol w:w="480"/>
        <w:gridCol w:w="6"/>
        <w:gridCol w:w="284"/>
        <w:gridCol w:w="151"/>
        <w:gridCol w:w="220"/>
        <w:gridCol w:w="433"/>
        <w:gridCol w:w="271"/>
        <w:gridCol w:w="201"/>
        <w:gridCol w:w="141"/>
        <w:gridCol w:w="383"/>
        <w:gridCol w:w="219"/>
        <w:gridCol w:w="674"/>
        <w:gridCol w:w="242"/>
        <w:gridCol w:w="1690"/>
      </w:tblGrid>
      <w:tr w:rsidR="00092880" w:rsidRPr="009842F4" w14:paraId="6281D565" w14:textId="77777777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685F0614" w14:textId="77777777"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I.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07924B4" w14:textId="77777777"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I PARTNERIMA</w:t>
            </w:r>
          </w:p>
        </w:tc>
      </w:tr>
      <w:tr w:rsidR="00092880" w:rsidRPr="009842F4" w14:paraId="080B477F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E472E3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C183739" w14:textId="77777777" w:rsidR="00092880" w:rsidRPr="003113A9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OSNOVNI PODACI O ORGANIZACIJI – PRIJAVITELJU PROJEKTA/PROGRAMA I PARTNERIMA</w:t>
            </w:r>
          </w:p>
        </w:tc>
      </w:tr>
      <w:tr w:rsidR="00092880" w:rsidRPr="009842F4" w14:paraId="4CE0968C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3C2990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B7626E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Naziv organizacije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EE84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34FFD65F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EFC54A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1482B5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(ulica i broj)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3639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5F20296A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CFB76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CBCC44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Poštanski broj i sjedište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30FB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3FC318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4.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72C25B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Županija</w:t>
            </w:r>
          </w:p>
        </w:tc>
        <w:tc>
          <w:tcPr>
            <w:tcW w:w="38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0C27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28C8AD53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E1A28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5.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E25A2E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(npr. predsjednik/-ca, direktor/-ica)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88F2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06D98" w:rsidRPr="009842F4" w14:paraId="7F699F3C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AE210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6.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4367F4E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Telefon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ECB2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84355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600125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Mobitel</w:t>
            </w:r>
          </w:p>
        </w:tc>
        <w:tc>
          <w:tcPr>
            <w:tcW w:w="3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C807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4335CBAC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0EB59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8.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95A026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Telefaks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B165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4FC77D74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D34FE4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9.  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2AC9F7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Adresa e-pošte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E769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3B76BC56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324B0B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10.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19D4E8E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Internetska stranica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DB55C9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13F837ED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24118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3C20DA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Godina osnutka</w:t>
            </w:r>
          </w:p>
        </w:tc>
        <w:tc>
          <w:tcPr>
            <w:tcW w:w="60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ED0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C84BA8" w:rsidRPr="009842F4" w14:paraId="322C3D25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863C8A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. 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CCD51E0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Datum i godina upisa u matični registar</w:t>
            </w: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CCC1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7E1DBB70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13.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5ACA1C9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C77DA6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C84BA8" w:rsidRPr="009842F4" w14:paraId="43A4CFF2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32873C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B7AFDFC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(naziv registracijskog tijela)</w:t>
            </w:r>
          </w:p>
        </w:tc>
        <w:tc>
          <w:tcPr>
            <w:tcW w:w="60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89AE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78D532F2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CA5AF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20FBC3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(IBAN)</w:t>
            </w:r>
          </w:p>
        </w:tc>
        <w:tc>
          <w:tcPr>
            <w:tcW w:w="608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3B28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48593BCF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106474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DEA776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(osobni identifikacijski broj)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38C4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0B87D519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25860F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38DE69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(broj u Registru neprofitnih organizacija)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3DB1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38C46FA5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06E337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447AB9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Ciljevi osnivanja, sukladno Statutu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EAE5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5413B973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FBCD9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0B83C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Svrha i područje djelovanja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B6CA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22DFB505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BE63D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A0A157E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organizacije, sukladno Statutu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72E1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7B2BED8C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B304F0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75524C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Ukupan broj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(upisati broj)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686FA5C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članova</w:t>
            </w:r>
          </w:p>
        </w:tc>
        <w:tc>
          <w:tcPr>
            <w:tcW w:w="53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89153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35EBC061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45103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78CE21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od toga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(upisati broj)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2CA050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građana</w:t>
            </w:r>
          </w:p>
        </w:tc>
        <w:tc>
          <w:tcPr>
            <w:tcW w:w="1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F25B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AC6F7C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pravnih osoba</w:t>
            </w:r>
          </w:p>
        </w:tc>
        <w:tc>
          <w:tcPr>
            <w:tcW w:w="2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BA73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06D98" w:rsidRPr="009842F4" w14:paraId="759B8AB7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0400E66" w14:textId="77777777" w:rsidR="00A60CD4" w:rsidRPr="009842F4" w:rsidRDefault="00A60CD4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 w:rsidR="005F789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4752BA2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(upisati broj)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E17B1C1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0B130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9E5CC2E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 neodređeno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6FC5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06D98" w:rsidRPr="009842F4" w14:paraId="767A3A32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258B15" w14:textId="77777777" w:rsidR="00A60CD4" w:rsidRPr="009842F4" w:rsidRDefault="00A60CD4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 w:rsidR="005F789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A55A788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(označite sa “x”)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308CC78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98FD0B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F308CF2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C2D1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 w14:paraId="0587C361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177983" w14:textId="77777777" w:rsidR="00A60CD4" w:rsidRPr="009842F4" w:rsidRDefault="00A60CD4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 w:rsidR="005F789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4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9D7F6B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Ukupno ostvareni prihod organizacije u godini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koja prethodi godini raspisivanja poziva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 (upišite iznos)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DE3C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DE4F46" w:rsidRPr="009842F4" w14:paraId="028E9663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5F11CE" w14:textId="77777777" w:rsidR="00DE4F46" w:rsidRPr="009842F4" w:rsidRDefault="00DE4F46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 w:rsidR="005F789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E3AD874" w14:textId="77777777" w:rsidR="00DE4F46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Od toga ostvareno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(upišite iznos)</w:t>
            </w:r>
          </w:p>
        </w:tc>
      </w:tr>
      <w:tr w:rsidR="00A60CD4" w:rsidRPr="009842F4" w14:paraId="6F656528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32C08F1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a)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5FC924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donacija </w:t>
            </w:r>
            <w:r w:rsidRPr="00DE105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državnog proračuna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42E69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 w14:paraId="00C13B5A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E6A8C4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b)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EE53D25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79B64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 w14:paraId="65D68560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0E8E17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c)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96DCA25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inozemnih vlada i međunarodnih organizacija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0BED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 w14:paraId="16C5E060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C7A3B4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d)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2E0213C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trgovačkih društava i ostalih pravnih osoba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7C38E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 w14:paraId="0B59ED3E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3D88C9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e)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3B54C8E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građana i kućanstava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6ACA4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 w14:paraId="4E90D3DF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EF18F3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f)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9CE94F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povezanih neprofitnih organizacija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F5D08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E33E2A" w:rsidRPr="009842F4" w14:paraId="643DA068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51CF54B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g)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FB0B92" w14:textId="77777777" w:rsidR="00E33E2A" w:rsidRPr="00A360B8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prihoda od članarine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7CB43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E33E2A" w:rsidRPr="009842F4" w14:paraId="1ACEE89A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B3F922B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h)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0D75409" w14:textId="77777777" w:rsidR="00E33E2A" w:rsidRPr="009842F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prihoda iz EU fondova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FC400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384E30" w:rsidRPr="009842F4" w14:paraId="3415C407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EBE230E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lastRenderedPageBreak/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F539206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/PROGRAMU</w:t>
            </w:r>
          </w:p>
        </w:tc>
      </w:tr>
      <w:tr w:rsidR="00384E30" w:rsidRPr="009842F4" w14:paraId="1342F243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0DFDD6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DCFC48C" w14:textId="77777777" w:rsidR="00384E30" w:rsidRDefault="00384E30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/programa:</w:t>
            </w:r>
          </w:p>
          <w:p w14:paraId="16B4057B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7306B" w:rsidRPr="009842F4" w14:paraId="7034C660" w14:textId="77777777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4BF1F" w14:textId="77777777" w:rsidR="00A7306B" w:rsidRPr="009842F4" w:rsidRDefault="00A7306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384E30" w:rsidRPr="009842F4" w14:paraId="26FC0B16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3AB40F8" w14:textId="77777777" w:rsidR="00384E30" w:rsidRPr="009842F4" w:rsidRDefault="005F7896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E839BE" w14:textId="77777777" w:rsidR="00384E30" w:rsidRPr="009842F4" w:rsidRDefault="00384E30" w:rsidP="00D13F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Sažetak projekta/programa (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projekt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u najviše </w:t>
            </w:r>
            <w:r w:rsidR="00D13F2C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5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0 riječi)</w:t>
            </w:r>
          </w:p>
        </w:tc>
      </w:tr>
      <w:tr w:rsidR="00384E30" w:rsidRPr="009842F4" w14:paraId="383BABB1" w14:textId="77777777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21566" w14:textId="77777777" w:rsidR="00A80A52" w:rsidRPr="009842F4" w:rsidRDefault="00A80A52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384E30" w:rsidRPr="009842F4" w14:paraId="28D8C595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3683A2" w14:textId="77777777" w:rsidR="00384E30" w:rsidRPr="009842F4" w:rsidRDefault="005F7896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A64D1FE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Predviđen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trajanje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 u mjesecima:</w:t>
            </w:r>
          </w:p>
        </w:tc>
      </w:tr>
      <w:tr w:rsidR="00384E30" w:rsidRPr="009842F4" w14:paraId="422C113A" w14:textId="77777777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0A379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384E30" w:rsidRPr="009842F4" w14:paraId="51513EBF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F9DC7B8" w14:textId="77777777" w:rsidR="00384E30" w:rsidRDefault="005F7896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4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303BC07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Zemljopisno 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  <w:lang/>
              </w:rPr>
              <w:t>(označite i/ili dopišite</w:t>
            </w:r>
            <w:r>
              <w:rPr>
                <w:rFonts w:ascii="Arial Narrow" w:eastAsia="Arial Unicode MS" w:hAnsi="Arial Narrow" w:cs="Arial"/>
                <w:i/>
                <w:iCs/>
                <w:sz w:val="16"/>
                <w:szCs w:val="16"/>
                <w:lang/>
              </w:rPr>
              <w:t xml:space="preserve"> po potrebi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  <w:lang/>
              </w:rPr>
              <w:t>)</w:t>
            </w:r>
          </w:p>
        </w:tc>
      </w:tr>
      <w:tr w:rsidR="00384E30" w:rsidRPr="009842F4" w14:paraId="21CEAE98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E0F5F0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47B5C8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858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B1578F9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područje cijele Republike Hrvatske</w:t>
            </w:r>
          </w:p>
        </w:tc>
      </w:tr>
      <w:tr w:rsidR="00384E30" w:rsidRPr="009842F4" w14:paraId="2A9040B3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0CB14C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FA6D4D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858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84001C1" w14:textId="77777777" w:rsidR="00384E30" w:rsidRPr="009842F4" w:rsidRDefault="00384E30" w:rsidP="00384E30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 razini županije (upišite jednu ili više županija u kojima se provodi projekt/program)</w:t>
            </w:r>
          </w:p>
        </w:tc>
      </w:tr>
      <w:tr w:rsidR="00384E30" w:rsidRPr="009842F4" w14:paraId="5E04C122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B0EE8F8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0C590D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858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C0EB04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 razini jedne ili više jedinice lokalne samouprave (općina/grad)</w:t>
            </w:r>
          </w:p>
        </w:tc>
      </w:tr>
      <w:tr w:rsidR="00774104" w:rsidRPr="009842F4" w14:paraId="5BDF8380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7721688" w14:textId="77777777" w:rsidR="00774104" w:rsidRDefault="005F7896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466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ED74FCC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/programa:</w:t>
            </w:r>
          </w:p>
        </w:tc>
        <w:tc>
          <w:tcPr>
            <w:tcW w:w="49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D30A1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74104" w:rsidRPr="009842F4" w14:paraId="0D1C9543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C4BEBC" w14:textId="77777777" w:rsidR="00774104" w:rsidRDefault="005F7896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.1.</w:t>
            </w:r>
          </w:p>
        </w:tc>
        <w:tc>
          <w:tcPr>
            <w:tcW w:w="466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ED60818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{davatelja financijskih sredstava}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(do </w:t>
            </w:r>
            <w:r w:rsidRPr="00A679D0">
              <w:rPr>
                <w:rFonts w:ascii="Arial Narrow" w:eastAsia="Arial Unicode MS" w:hAnsi="Arial Narrow" w:cs="Arial"/>
                <w:i/>
                <w:sz w:val="16"/>
                <w:szCs w:val="16"/>
                <w:highlight w:val="lightGray"/>
                <w:lang/>
              </w:rPr>
              <w:t>__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% ukupne </w:t>
            </w:r>
            <w:r w:rsidRPr="0013563B">
              <w:rPr>
                <w:rFonts w:ascii="Arial Narrow" w:eastAsia="Arial Unicode MS" w:hAnsi="Arial Narrow" w:cs="Arial"/>
                <w:sz w:val="16"/>
                <w:szCs w:val="16"/>
                <w:lang/>
              </w:rPr>
              <w:t>vrijednosti projekta/programa)</w:t>
            </w:r>
          </w:p>
        </w:tc>
        <w:tc>
          <w:tcPr>
            <w:tcW w:w="49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13360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14:paraId="54651F52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96E556" w14:textId="77777777" w:rsidR="00EF5799" w:rsidRDefault="00EF5799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6.</w:t>
            </w:r>
          </w:p>
          <w:p w14:paraId="63E8DE58" w14:textId="77777777" w:rsidR="00BC1C1A" w:rsidRDefault="00BC1C1A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7A6C875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Navedite i opišite ciljeve koji se namjeravaju ostvariti provedbom predloženog projekta/programa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</w:tr>
      <w:tr w:rsidR="00BC1C1A" w:rsidRPr="009842F4" w14:paraId="3E7B5539" w14:textId="77777777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F7F81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14:paraId="48C92DA5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8151FD" w14:textId="77777777" w:rsidR="00BC1C1A" w:rsidRDefault="00EF5799" w:rsidP="00EF579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7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8330811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Opišite očekivani utjecaj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– na koji će način projekt utjecati na ciljanu skupinu i krajnje korisnike u dugoročnom razdoblju.</w:t>
            </w:r>
          </w:p>
        </w:tc>
      </w:tr>
      <w:tr w:rsidR="00BC1C1A" w:rsidRPr="009842F4" w14:paraId="4CA5113F" w14:textId="77777777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8F8FE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14:paraId="732B3733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3938A15" w14:textId="77777777" w:rsidR="00BC1C1A" w:rsidRDefault="00EF5799" w:rsidP="00EF579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8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E252C8E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provođenja vašeg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</w:tr>
      <w:tr w:rsidR="00BC1C1A" w:rsidRPr="009842F4" w14:paraId="5B5C4ACA" w14:textId="77777777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83DB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14:paraId="264F4E61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AE063D" w14:textId="77777777" w:rsidR="00BC1C1A" w:rsidRDefault="00EF5799" w:rsidP="00EF579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9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53250B6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1040B1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Objasnite na koji način i kojim sadržajima predloženi projekt/program doprinosi ostvarenju općeg i posebnih ciljeva utvrđenih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pozivom ili natječajem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</w:tr>
      <w:tr w:rsidR="00BC1C1A" w:rsidRPr="009842F4" w14:paraId="54E2E4B7" w14:textId="77777777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EA73E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14:paraId="22383A35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6D2F9A" w14:textId="77777777" w:rsidR="00BC1C1A" w:rsidRDefault="00BC1C1A" w:rsidP="00EF579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 w:rsidR="00EF579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0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ab/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AC7E8BC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Detaljan opis projekta/programa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najviše 2000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</w:t>
            </w:r>
          </w:p>
        </w:tc>
      </w:tr>
      <w:tr w:rsidR="00BC1C1A" w:rsidRPr="009842F4" w14:paraId="2BACB671" w14:textId="77777777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DC8C9" w14:textId="77777777" w:rsidR="00BC1C1A" w:rsidRPr="007606F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14:paraId="29667A4C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DFC45A" w14:textId="77777777" w:rsidR="00BC1C1A" w:rsidRDefault="00BC1C1A" w:rsidP="00EF579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 w:rsidR="00EF579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7C661E" w14:textId="77777777" w:rsidR="00BC1C1A" w:rsidRPr="007606F3" w:rsidRDefault="00BC1C1A" w:rsidP="004200E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Tko su ciljane skupine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(skupine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na koju projektne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/programske 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aktivnosti izravno utječu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obuhvaćene projektom, njihov broj i struktura (npr. po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)? Na koji su način obuhvaćeni projektom?</w:t>
            </w:r>
            <w: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(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molimo detaljan opis problema i potreba ciljanih skupina koji uključuje kvantitativne pokazatelje te načine na koji će se doći do ciljane skupine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</w:t>
            </w:r>
          </w:p>
        </w:tc>
      </w:tr>
      <w:tr w:rsidR="00BC1C1A" w:rsidRPr="009842F4" w14:paraId="36E1B5BB" w14:textId="77777777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E7094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14:paraId="06541490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05AA38" w14:textId="77777777" w:rsidR="00BC1C1A" w:rsidRDefault="00BC1C1A" w:rsidP="00EF579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 w:rsidR="00EF579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05FCD4E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05072D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Tko su krajnji korisnici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(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ojedinci, skupine, organizacije koje nisu izravno uključene u provedbu projekta, već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on na njih ima posredan utjecaj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? Na koji način će projekt na njih utjecati? </w:t>
            </w:r>
            <w:r w:rsidRPr="004C277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(molimo detaljan opis)</w:t>
            </w:r>
          </w:p>
        </w:tc>
      </w:tr>
      <w:tr w:rsidR="00BC1C1A" w:rsidRPr="009842F4" w14:paraId="03863AD8" w14:textId="77777777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58904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14:paraId="1DBA93F6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8C2285" w14:textId="77777777" w:rsidR="00BC1C1A" w:rsidRDefault="00BC1C1A" w:rsidP="00EF579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 w:rsidR="00EF579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E152F0B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D51A1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(po potrebi proširite tablicu)</w:t>
            </w:r>
            <w:r w:rsidRPr="00D51A1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</w:tr>
      <w:tr w:rsidR="00EF5799" w:rsidRPr="009842F4" w14:paraId="31C44134" w14:textId="77777777" w:rsidTr="00EF5799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CB0B7A" w14:textId="77777777" w:rsidR="00EF5799" w:rsidRDefault="00EF579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D840942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Aktivnost</w:t>
            </w:r>
          </w:p>
        </w:tc>
        <w:tc>
          <w:tcPr>
            <w:tcW w:w="27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D63FCD2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Nositelj</w:t>
            </w:r>
          </w:p>
        </w:tc>
        <w:tc>
          <w:tcPr>
            <w:tcW w:w="18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FE6E7F2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Vremensko razdoblje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85CF8DE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Očekivani rezultati</w:t>
            </w:r>
          </w:p>
        </w:tc>
      </w:tr>
      <w:tr w:rsidR="00EF5799" w:rsidRPr="009842F4" w14:paraId="0E10AA6F" w14:textId="77777777" w:rsidTr="00EF5799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063896" w14:textId="77777777" w:rsidR="00EF5799" w:rsidRDefault="00EF579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1.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B5C461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7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3BC10A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8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696397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7238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EF5799" w:rsidRPr="009842F4" w14:paraId="317FFD40" w14:textId="77777777" w:rsidTr="00EF5799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6720DE" w14:textId="77777777" w:rsidR="00EF5799" w:rsidRDefault="00EF579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2.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64B57E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7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93A29A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8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D1C34B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DC373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EF5799" w:rsidRPr="009842F4" w14:paraId="03A625F8" w14:textId="77777777" w:rsidTr="00EF5799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235E5D" w14:textId="77777777" w:rsidR="00EF5799" w:rsidRDefault="00EF579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...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E7CEA7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7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8EFD7B4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8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32D19B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01082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06D98" w:rsidRPr="009842F4" w14:paraId="35F7FF5E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0B4D4C" w14:textId="77777777" w:rsidR="00706D98" w:rsidRDefault="005F7896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15</w:t>
            </w:r>
            <w:r w:rsidR="00727351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A12AEA" w14:textId="77777777" w:rsidR="00706D98" w:rsidRDefault="0072735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  <w:lang/>
              </w:rPr>
              <w:t>Odgovorne osobe za provedbu projekta/programa</w:t>
            </w:r>
          </w:p>
        </w:tc>
      </w:tr>
      <w:tr w:rsidR="00DE50A6" w:rsidRPr="009842F4" w14:paraId="323D91E1" w14:textId="7777777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0C8102" w14:textId="77777777"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a)</w:t>
            </w:r>
          </w:p>
        </w:tc>
        <w:tc>
          <w:tcPr>
            <w:tcW w:w="259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8BDE49F" w14:textId="77777777" w:rsidR="00DE50A6" w:rsidRDefault="00DE50A6" w:rsidP="0075129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Voditeljica / voditelj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(upišite im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e i prezime i </w:t>
            </w:r>
            <w:r w:rsidR="00751293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detaljan opis dosadašnjeg iskustva i kvalifikacije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)</w:t>
            </w:r>
          </w:p>
        </w:tc>
        <w:tc>
          <w:tcPr>
            <w:tcW w:w="6991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878C3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115ED" w:rsidRPr="009842F4" w14:paraId="5F27F16E" w14:textId="7777777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1231B0" w14:textId="77777777" w:rsidR="008115ED" w:rsidRDefault="005F7896" w:rsidP="005F789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lastRenderedPageBreak/>
              <w:t>16</w:t>
            </w:r>
            <w:r w:rsidR="004B4527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8091BAE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Kratak opis iskustava, postignuća i sposobnosti organizacije - prijavitelja da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samostalno ili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u suradnji s partnerskim </w:t>
            </w:r>
          </w:p>
          <w:p w14:paraId="1077CE09" w14:textId="77777777" w:rsidR="008115ED" w:rsidRDefault="008115ED" w:rsidP="006B1C3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organizacijama </w:t>
            </w:r>
            <w:r w:rsidR="006B1C30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(ako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provede predloženi projekt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(navedite p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rijašnje i sadašnje aktivnosti/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projekte/programe koje organizacija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prijavitelj i partneri provode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,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koji utjecaj u području relevantnom za ovaj natječaj imaju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a prijavitelja i partnera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, s kim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prijavitelja i partnera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surađuj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 u provedbi svojih aktivnosti, tko je do sada financirao/donirao/sponz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orirao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a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).</w:t>
            </w:r>
          </w:p>
        </w:tc>
      </w:tr>
      <w:tr w:rsidR="008115ED" w:rsidRPr="009842F4" w14:paraId="53F6AA68" w14:textId="77777777">
        <w:trPr>
          <w:trHeight w:val="108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5F1B7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115ED" w:rsidRPr="009842F4" w14:paraId="4AEA5D7E" w14:textId="7777777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F44913" w14:textId="77777777" w:rsidR="008115ED" w:rsidRDefault="005F7896" w:rsidP="005F789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17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EA429F5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u slučaju potvrdnog od</w:t>
            </w:r>
            <w:r w:rsidR="001A2117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govora, odgovoriti na pitanja 27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 – 2</w:t>
            </w:r>
            <w:r w:rsidR="001A2117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9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.)</w:t>
            </w:r>
          </w:p>
        </w:tc>
      </w:tr>
      <w:tr w:rsidR="008115ED" w:rsidRPr="009842F4" w14:paraId="14581825" w14:textId="7777777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117B2D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AF1D00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Da.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F876EC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BF7011F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Ne.</w:t>
            </w:r>
          </w:p>
        </w:tc>
        <w:tc>
          <w:tcPr>
            <w:tcW w:w="5851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2BD61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115ED" w:rsidRPr="009842F4" w14:paraId="7CCF88A2" w14:textId="7777777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A2F81E" w14:textId="77777777" w:rsidR="008115ED" w:rsidRDefault="005F7896" w:rsidP="00EF579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 w:rsidR="00EF579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9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11564FA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?</w:t>
            </w:r>
          </w:p>
        </w:tc>
      </w:tr>
      <w:tr w:rsidR="008115ED" w:rsidRPr="009842F4" w14:paraId="2DA5E775" w14:textId="77777777">
        <w:trPr>
          <w:trHeight w:val="108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9A96F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115ED" w:rsidRPr="009842F4" w14:paraId="74FBC273" w14:textId="7777777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AD4F11" w14:textId="77777777" w:rsidR="008115ED" w:rsidRDefault="00EF5799" w:rsidP="00EF579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20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3BF17AB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Opišite ulogu/doprinos partnerske organizacije u provedbi projekta/programa.</w:t>
            </w:r>
          </w:p>
        </w:tc>
      </w:tr>
      <w:tr w:rsidR="00C9700B" w:rsidRPr="009842F4" w14:paraId="3D9C1245" w14:textId="77777777">
        <w:trPr>
          <w:trHeight w:val="108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FB2FB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  <w:p w14:paraId="6762351A" w14:textId="77777777" w:rsidR="000D5FB1" w:rsidRDefault="000D5FB1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639FA" w:rsidRPr="009842F4" w14:paraId="2A2875B1" w14:textId="7777777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75A328" w14:textId="77777777" w:rsidR="000639FA" w:rsidRDefault="005F7896" w:rsidP="00EF579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 w:rsidR="00EF579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700F0F3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Opišite na koji način planirate uključiti građane i građanke u aktivnosti projekta/programa te informirati širu javnost o tijeku provedbe i rezultatima projekta/programa.</w:t>
            </w:r>
          </w:p>
        </w:tc>
      </w:tr>
      <w:tr w:rsidR="000639FA" w:rsidRPr="009842F4" w14:paraId="25AB8499" w14:textId="77777777">
        <w:trPr>
          <w:trHeight w:val="108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7D1DA" w14:textId="77777777" w:rsidR="000639FA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  <w:p w14:paraId="117A8E23" w14:textId="77777777" w:rsidR="000D5FB1" w:rsidRPr="001B4E88" w:rsidRDefault="000D5FB1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4B4527" w:rsidRPr="001B4E88" w14:paraId="030122D4" w14:textId="7777777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400A97AE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III.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169CD98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 xml:space="preserve">VREDNOVANJE REZULTATA </w:t>
            </w:r>
          </w:p>
        </w:tc>
      </w:tr>
      <w:tr w:rsidR="004B4527" w:rsidRPr="001B4E88" w14:paraId="71CC349E" w14:textId="7777777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A1D3FD" w14:textId="77777777" w:rsidR="004B4527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1. 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44E7ADD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i njegov utjecaj na ispunjavanje ciljeva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poziva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ili natječaja.</w:t>
            </w:r>
          </w:p>
        </w:tc>
      </w:tr>
      <w:tr w:rsidR="004B4527" w:rsidRPr="001B4E88" w14:paraId="4EE3A974" w14:textId="77777777">
        <w:trPr>
          <w:trHeight w:val="108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B846A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4B4527" w:rsidRPr="001B4E88" w14:paraId="185362B0" w14:textId="7777777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EE8A3E8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IV.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DE4A9D1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ODRŽIVOST PROJEKTA/PROGRAMA</w:t>
            </w:r>
          </w:p>
        </w:tc>
      </w:tr>
      <w:tr w:rsidR="004B4527" w:rsidRPr="001B4E88" w14:paraId="2E1F82BA" w14:textId="7777777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FDB069" w14:textId="77777777" w:rsidR="004B4527" w:rsidRPr="002418C5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C658803" w14:textId="77777777" w:rsidR="004B4527" w:rsidRPr="004B4527" w:rsidRDefault="004B4527" w:rsidP="00624649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nakon isteka financijske podrške ugovornog tijela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(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financijsku, institucionalnu, na razini razvijanja javnih politika i okolišnu održivost projektnih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/programskih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aktivnosti nakon završetka projekta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?</w:t>
            </w:r>
          </w:p>
        </w:tc>
      </w:tr>
      <w:tr w:rsidR="004B4527" w:rsidRPr="001B4E88" w14:paraId="7C962EFE" w14:textId="77777777">
        <w:trPr>
          <w:trHeight w:val="108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6F6C9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</w:tbl>
    <w:p w14:paraId="2895CC66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  <w:lang/>
        </w:rPr>
        <w:sectPr w:rsidR="006B5F34" w:rsidSect="00081E5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15CF1DEE" w14:textId="77777777"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  <w:lang/>
        </w:rPr>
      </w:pPr>
    </w:p>
    <w:p w14:paraId="45BBE1C4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  <w:lang/>
        </w:rPr>
      </w:pPr>
    </w:p>
    <w:p w14:paraId="53D0FFC8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  <w:lang/>
        </w:rPr>
      </w:pPr>
    </w:p>
    <w:p w14:paraId="13F184DC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  <w:lang/>
        </w:rPr>
      </w:pPr>
    </w:p>
    <w:p w14:paraId="3382A04C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  <w:lang/>
        </w:rPr>
      </w:pPr>
    </w:p>
    <w:p w14:paraId="354C5C2D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  <w:lang/>
        </w:rPr>
      </w:pPr>
    </w:p>
    <w:p w14:paraId="4D78F8A6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320E7B10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7CB07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3B649366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C779150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5F7F89B1" w14:textId="77777777">
        <w:tc>
          <w:tcPr>
            <w:tcW w:w="3415" w:type="dxa"/>
            <w:shd w:val="clear" w:color="auto" w:fill="auto"/>
            <w:vAlign w:val="center"/>
          </w:tcPr>
          <w:p w14:paraId="7093D5D9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>Ime i prezime voditelja/voditeljice projekta</w:t>
            </w:r>
            <w:r w:rsidR="00031A49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>/programa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27FD925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2DBA4F43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3AD228A9" w14:textId="77777777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  <w:lang/>
        </w:rPr>
      </w:pPr>
      <w:r>
        <w:rPr>
          <w:rFonts w:ascii="Arial Narrow" w:eastAsia="Arial Unicode MS" w:hAnsi="Arial Narrow" w:cs="Arial"/>
          <w:b/>
          <w:sz w:val="22"/>
          <w:szCs w:val="22"/>
          <w:lang/>
        </w:rPr>
        <w:t>MP</w:t>
      </w:r>
    </w:p>
    <w:p w14:paraId="2B6EC1AC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  <w:lang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526D0FEF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08BB00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0FACED6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0DDA76F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21C3AADF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3D093006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4842036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7BD47CC6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 xml:space="preserve">Potpis </w:t>
            </w:r>
          </w:p>
        </w:tc>
      </w:tr>
    </w:tbl>
    <w:p w14:paraId="6A7EF910" w14:textId="77777777" w:rsidR="00E11A4A" w:rsidRPr="009842F4" w:rsidRDefault="00E11A4A">
      <w:pPr>
        <w:rPr>
          <w:rFonts w:ascii="Arial Narrow" w:hAnsi="Arial Narrow"/>
        </w:rPr>
      </w:pPr>
    </w:p>
    <w:p w14:paraId="2425C2AA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  <w:lang/>
        </w:rPr>
      </w:pPr>
    </w:p>
    <w:p w14:paraId="57A9C428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  <w:lang/>
        </w:rPr>
      </w:pPr>
    </w:p>
    <w:p w14:paraId="26D7088D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  <w:lang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4D1925A5" w14:textId="77777777">
        <w:tc>
          <w:tcPr>
            <w:tcW w:w="360" w:type="dxa"/>
            <w:shd w:val="clear" w:color="auto" w:fill="auto"/>
            <w:vAlign w:val="center"/>
          </w:tcPr>
          <w:p w14:paraId="226FD0C8" w14:textId="77777777"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A94E0A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1823B71E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34B970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BAD8B9" w14:textId="77777777" w:rsidR="00E11A4A" w:rsidRPr="009842F4" w:rsidRDefault="00E017A5" w:rsidP="00C07991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</w:t>
            </w:r>
            <w:r w:rsidR="009368F2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  <w:r w:rsidR="00E11A4A"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58C60F1F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081E5D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76CA9" w14:textId="77777777" w:rsidR="00323ED1" w:rsidRDefault="00323ED1">
      <w:r>
        <w:separator/>
      </w:r>
    </w:p>
  </w:endnote>
  <w:endnote w:type="continuationSeparator" w:id="0">
    <w:p w14:paraId="3D59E7F1" w14:textId="77777777" w:rsidR="00323ED1" w:rsidRDefault="0032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1A6BC" w14:textId="77777777" w:rsidR="00A5201C" w:rsidRDefault="00A520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214A">
      <w:rPr>
        <w:noProof/>
      </w:rPr>
      <w:t>4</w:t>
    </w:r>
    <w:r>
      <w:fldChar w:fldCharType="end"/>
    </w:r>
  </w:p>
  <w:p w14:paraId="73F6649E" w14:textId="77777777" w:rsidR="00A5201C" w:rsidRDefault="00A520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9A2A8" w14:textId="77777777" w:rsidR="00A5201C" w:rsidRDefault="00A5201C">
    <w:pPr>
      <w:pStyle w:val="Footer"/>
      <w:jc w:val="right"/>
    </w:pPr>
  </w:p>
  <w:p w14:paraId="2361C0F4" w14:textId="77777777" w:rsidR="00A5201C" w:rsidRDefault="00A52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62359" w14:textId="77777777" w:rsidR="00323ED1" w:rsidRDefault="00323ED1">
      <w:r>
        <w:separator/>
      </w:r>
    </w:p>
  </w:footnote>
  <w:footnote w:type="continuationSeparator" w:id="0">
    <w:p w14:paraId="53E3CAC5" w14:textId="77777777" w:rsidR="00323ED1" w:rsidRDefault="0032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63B0D" w14:textId="77777777" w:rsidR="00A5201C" w:rsidRDefault="00A5201C" w:rsidP="003163ED">
    <w:pPr>
      <w:pStyle w:val="Header"/>
    </w:pPr>
  </w:p>
  <w:p w14:paraId="19A4412F" w14:textId="77777777" w:rsidR="00A5201C" w:rsidRPr="00D23DF2" w:rsidRDefault="00A5201C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14:paraId="5E2BE4A2" w14:textId="77777777">
      <w:trPr>
        <w:jc w:val="right"/>
      </w:trPr>
      <w:tc>
        <w:tcPr>
          <w:tcW w:w="1524" w:type="dxa"/>
          <w:shd w:val="clear" w:color="auto" w:fill="auto"/>
        </w:tcPr>
        <w:p w14:paraId="77FA7372" w14:textId="77777777"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061869">
            <w:rPr>
              <w:rFonts w:ascii="Arial Narrow" w:hAnsi="Arial Narrow"/>
              <w:b/>
              <w:snapToGrid w:val="0"/>
              <w:szCs w:val="20"/>
            </w:rPr>
            <w:t>A.1.</w:t>
          </w:r>
        </w:p>
      </w:tc>
    </w:tr>
  </w:tbl>
  <w:p w14:paraId="54EEFD62" w14:textId="77777777" w:rsidR="00F72F12" w:rsidRDefault="00F72F12">
    <w:pPr>
      <w:pStyle w:val="Header"/>
    </w:pPr>
  </w:p>
  <w:p w14:paraId="6F7B6CF8" w14:textId="77777777" w:rsidR="00F72F12" w:rsidRDefault="00F72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591559">
    <w:abstractNumId w:val="0"/>
  </w:num>
  <w:num w:numId="2" w16cid:durableId="373583943">
    <w:abstractNumId w:val="1"/>
  </w:num>
  <w:num w:numId="3" w16cid:durableId="610742078">
    <w:abstractNumId w:val="2"/>
  </w:num>
  <w:num w:numId="4" w16cid:durableId="751859189">
    <w:abstractNumId w:val="3"/>
  </w:num>
  <w:num w:numId="5" w16cid:durableId="335111203">
    <w:abstractNumId w:val="7"/>
  </w:num>
  <w:num w:numId="6" w16cid:durableId="1654941687">
    <w:abstractNumId w:val="6"/>
  </w:num>
  <w:num w:numId="7" w16cid:durableId="1293712356">
    <w:abstractNumId w:val="5"/>
  </w:num>
  <w:num w:numId="8" w16cid:durableId="661616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21A26"/>
    <w:rsid w:val="0002299E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1869"/>
    <w:rsid w:val="000639FA"/>
    <w:rsid w:val="00066EFC"/>
    <w:rsid w:val="00070F0D"/>
    <w:rsid w:val="00074A97"/>
    <w:rsid w:val="00074B02"/>
    <w:rsid w:val="00081E5D"/>
    <w:rsid w:val="00092880"/>
    <w:rsid w:val="00094843"/>
    <w:rsid w:val="000A4004"/>
    <w:rsid w:val="000A558D"/>
    <w:rsid w:val="000B40D3"/>
    <w:rsid w:val="000D09F0"/>
    <w:rsid w:val="000D5FB1"/>
    <w:rsid w:val="000D7717"/>
    <w:rsid w:val="000D79B5"/>
    <w:rsid w:val="000E1C0E"/>
    <w:rsid w:val="000E3112"/>
    <w:rsid w:val="000E4DC7"/>
    <w:rsid w:val="000E7D4F"/>
    <w:rsid w:val="000F655A"/>
    <w:rsid w:val="000F6688"/>
    <w:rsid w:val="001040B1"/>
    <w:rsid w:val="00107712"/>
    <w:rsid w:val="00117284"/>
    <w:rsid w:val="00122E9A"/>
    <w:rsid w:val="001236A6"/>
    <w:rsid w:val="00125236"/>
    <w:rsid w:val="0013563B"/>
    <w:rsid w:val="00154369"/>
    <w:rsid w:val="00170C3D"/>
    <w:rsid w:val="0017504C"/>
    <w:rsid w:val="001804AB"/>
    <w:rsid w:val="001A2117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1F5F9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2F58"/>
    <w:rsid w:val="00323ED1"/>
    <w:rsid w:val="00325D20"/>
    <w:rsid w:val="00330A4F"/>
    <w:rsid w:val="00332EFB"/>
    <w:rsid w:val="0035038F"/>
    <w:rsid w:val="003565E5"/>
    <w:rsid w:val="003606A5"/>
    <w:rsid w:val="00363C09"/>
    <w:rsid w:val="003713A2"/>
    <w:rsid w:val="00372349"/>
    <w:rsid w:val="0037525E"/>
    <w:rsid w:val="00384E30"/>
    <w:rsid w:val="003927A9"/>
    <w:rsid w:val="00392A10"/>
    <w:rsid w:val="00392B45"/>
    <w:rsid w:val="00394AF4"/>
    <w:rsid w:val="003A756D"/>
    <w:rsid w:val="003B214A"/>
    <w:rsid w:val="003B3CF1"/>
    <w:rsid w:val="003B5A03"/>
    <w:rsid w:val="003B6C00"/>
    <w:rsid w:val="003C4744"/>
    <w:rsid w:val="003D4C05"/>
    <w:rsid w:val="003E10B7"/>
    <w:rsid w:val="003E3473"/>
    <w:rsid w:val="003E3CFF"/>
    <w:rsid w:val="00403788"/>
    <w:rsid w:val="004113C2"/>
    <w:rsid w:val="004170CA"/>
    <w:rsid w:val="004200EB"/>
    <w:rsid w:val="004211EB"/>
    <w:rsid w:val="00424110"/>
    <w:rsid w:val="0042442A"/>
    <w:rsid w:val="00427888"/>
    <w:rsid w:val="004325DA"/>
    <w:rsid w:val="0044183B"/>
    <w:rsid w:val="00443B3D"/>
    <w:rsid w:val="00444174"/>
    <w:rsid w:val="00447254"/>
    <w:rsid w:val="004551B8"/>
    <w:rsid w:val="00455882"/>
    <w:rsid w:val="00464E52"/>
    <w:rsid w:val="004673F2"/>
    <w:rsid w:val="00477EA4"/>
    <w:rsid w:val="00484CF9"/>
    <w:rsid w:val="004864DA"/>
    <w:rsid w:val="00486FA2"/>
    <w:rsid w:val="00493A33"/>
    <w:rsid w:val="004A0951"/>
    <w:rsid w:val="004A4092"/>
    <w:rsid w:val="004A48CB"/>
    <w:rsid w:val="004A5E58"/>
    <w:rsid w:val="004B0D7A"/>
    <w:rsid w:val="004B4527"/>
    <w:rsid w:val="004C2774"/>
    <w:rsid w:val="004C2EEA"/>
    <w:rsid w:val="004C5C65"/>
    <w:rsid w:val="004D1DBC"/>
    <w:rsid w:val="004E2B61"/>
    <w:rsid w:val="004F4281"/>
    <w:rsid w:val="004F6EE2"/>
    <w:rsid w:val="005079B3"/>
    <w:rsid w:val="00514DE2"/>
    <w:rsid w:val="00523634"/>
    <w:rsid w:val="005318D6"/>
    <w:rsid w:val="00541C60"/>
    <w:rsid w:val="00543FA2"/>
    <w:rsid w:val="0054700D"/>
    <w:rsid w:val="00561874"/>
    <w:rsid w:val="005645C1"/>
    <w:rsid w:val="005654CC"/>
    <w:rsid w:val="00577E45"/>
    <w:rsid w:val="00580E8E"/>
    <w:rsid w:val="00586B19"/>
    <w:rsid w:val="00590FF2"/>
    <w:rsid w:val="00595D53"/>
    <w:rsid w:val="005B2BBE"/>
    <w:rsid w:val="005B6FF4"/>
    <w:rsid w:val="005C3BC7"/>
    <w:rsid w:val="005D1955"/>
    <w:rsid w:val="005D4C18"/>
    <w:rsid w:val="005F2953"/>
    <w:rsid w:val="005F7896"/>
    <w:rsid w:val="00600B61"/>
    <w:rsid w:val="00601541"/>
    <w:rsid w:val="00603D1E"/>
    <w:rsid w:val="006122A3"/>
    <w:rsid w:val="00624649"/>
    <w:rsid w:val="0062766E"/>
    <w:rsid w:val="006360D9"/>
    <w:rsid w:val="00642C60"/>
    <w:rsid w:val="00680600"/>
    <w:rsid w:val="00684900"/>
    <w:rsid w:val="00697339"/>
    <w:rsid w:val="006A721C"/>
    <w:rsid w:val="006B1C30"/>
    <w:rsid w:val="006B5F34"/>
    <w:rsid w:val="006C66D2"/>
    <w:rsid w:val="006D09D5"/>
    <w:rsid w:val="006D281E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1293"/>
    <w:rsid w:val="007521CE"/>
    <w:rsid w:val="007545E3"/>
    <w:rsid w:val="00756772"/>
    <w:rsid w:val="007606F3"/>
    <w:rsid w:val="007729D1"/>
    <w:rsid w:val="00772D9A"/>
    <w:rsid w:val="00774104"/>
    <w:rsid w:val="00774626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F3A6F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3708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4A0E"/>
    <w:rsid w:val="00925D75"/>
    <w:rsid w:val="009271F7"/>
    <w:rsid w:val="00931835"/>
    <w:rsid w:val="00934A31"/>
    <w:rsid w:val="009368F2"/>
    <w:rsid w:val="009370C7"/>
    <w:rsid w:val="009404B1"/>
    <w:rsid w:val="00942D7C"/>
    <w:rsid w:val="0094545E"/>
    <w:rsid w:val="00953B2A"/>
    <w:rsid w:val="00965CD4"/>
    <w:rsid w:val="0097011D"/>
    <w:rsid w:val="009731D7"/>
    <w:rsid w:val="00975541"/>
    <w:rsid w:val="00980479"/>
    <w:rsid w:val="009842F4"/>
    <w:rsid w:val="00990005"/>
    <w:rsid w:val="0099419D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E19EF"/>
    <w:rsid w:val="009F5FD3"/>
    <w:rsid w:val="00A11802"/>
    <w:rsid w:val="00A2605F"/>
    <w:rsid w:val="00A272AB"/>
    <w:rsid w:val="00A360B8"/>
    <w:rsid w:val="00A4387E"/>
    <w:rsid w:val="00A46A93"/>
    <w:rsid w:val="00A5201C"/>
    <w:rsid w:val="00A57ACB"/>
    <w:rsid w:val="00A60CD4"/>
    <w:rsid w:val="00A635E0"/>
    <w:rsid w:val="00A6675A"/>
    <w:rsid w:val="00A679D0"/>
    <w:rsid w:val="00A7306B"/>
    <w:rsid w:val="00A80A52"/>
    <w:rsid w:val="00AA4519"/>
    <w:rsid w:val="00AB5BFB"/>
    <w:rsid w:val="00AB626E"/>
    <w:rsid w:val="00AD2ED3"/>
    <w:rsid w:val="00AE2862"/>
    <w:rsid w:val="00AE5AF7"/>
    <w:rsid w:val="00AE74A3"/>
    <w:rsid w:val="00AF4147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83A16"/>
    <w:rsid w:val="00B91EAB"/>
    <w:rsid w:val="00B97F3E"/>
    <w:rsid w:val="00BA1D94"/>
    <w:rsid w:val="00BB61E8"/>
    <w:rsid w:val="00BC1C1A"/>
    <w:rsid w:val="00BC54C7"/>
    <w:rsid w:val="00C07991"/>
    <w:rsid w:val="00C1002C"/>
    <w:rsid w:val="00C14AAE"/>
    <w:rsid w:val="00C31EEB"/>
    <w:rsid w:val="00C570B7"/>
    <w:rsid w:val="00C57C7D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C5D"/>
    <w:rsid w:val="00CE3EB2"/>
    <w:rsid w:val="00D05175"/>
    <w:rsid w:val="00D1194E"/>
    <w:rsid w:val="00D12DCB"/>
    <w:rsid w:val="00D13F2C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67641"/>
    <w:rsid w:val="00D728B4"/>
    <w:rsid w:val="00D75F23"/>
    <w:rsid w:val="00D80281"/>
    <w:rsid w:val="00D82A66"/>
    <w:rsid w:val="00D861C6"/>
    <w:rsid w:val="00D92059"/>
    <w:rsid w:val="00D93F8C"/>
    <w:rsid w:val="00DB54E1"/>
    <w:rsid w:val="00DC63ED"/>
    <w:rsid w:val="00DC76E4"/>
    <w:rsid w:val="00DD4B7E"/>
    <w:rsid w:val="00DD793D"/>
    <w:rsid w:val="00DE1054"/>
    <w:rsid w:val="00DE4935"/>
    <w:rsid w:val="00DE4F46"/>
    <w:rsid w:val="00DE50A6"/>
    <w:rsid w:val="00DF13CD"/>
    <w:rsid w:val="00E00008"/>
    <w:rsid w:val="00E017A5"/>
    <w:rsid w:val="00E027D8"/>
    <w:rsid w:val="00E029EE"/>
    <w:rsid w:val="00E11A4A"/>
    <w:rsid w:val="00E262DA"/>
    <w:rsid w:val="00E33E2A"/>
    <w:rsid w:val="00E4045D"/>
    <w:rsid w:val="00E478BC"/>
    <w:rsid w:val="00E53AFB"/>
    <w:rsid w:val="00E56F10"/>
    <w:rsid w:val="00E624F2"/>
    <w:rsid w:val="00E641C1"/>
    <w:rsid w:val="00E660D3"/>
    <w:rsid w:val="00E72B5C"/>
    <w:rsid w:val="00E77BC6"/>
    <w:rsid w:val="00E854B6"/>
    <w:rsid w:val="00E87207"/>
    <w:rsid w:val="00E8790B"/>
    <w:rsid w:val="00E91E60"/>
    <w:rsid w:val="00EA081F"/>
    <w:rsid w:val="00EA23D4"/>
    <w:rsid w:val="00EA4BF5"/>
    <w:rsid w:val="00EA4E42"/>
    <w:rsid w:val="00EA7BB5"/>
    <w:rsid w:val="00EC36D3"/>
    <w:rsid w:val="00ED3D44"/>
    <w:rsid w:val="00ED3F7B"/>
    <w:rsid w:val="00ED4179"/>
    <w:rsid w:val="00EF4889"/>
    <w:rsid w:val="00EF5799"/>
    <w:rsid w:val="00F03572"/>
    <w:rsid w:val="00F16CDC"/>
    <w:rsid w:val="00F2033F"/>
    <w:rsid w:val="00F20B7B"/>
    <w:rsid w:val="00F2613B"/>
    <w:rsid w:val="00F3258B"/>
    <w:rsid w:val="00F3354A"/>
    <w:rsid w:val="00F37BCC"/>
    <w:rsid w:val="00F470EB"/>
    <w:rsid w:val="00F47EE0"/>
    <w:rsid w:val="00F535F9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4CF4"/>
    <w:rsid w:val="00FB55C0"/>
    <w:rsid w:val="00FC1CF3"/>
    <w:rsid w:val="00FC29F6"/>
    <w:rsid w:val="00FD31B0"/>
    <w:rsid w:val="00FE14C1"/>
    <w:rsid w:val="00FE43BF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731A6F"/>
  <w15:chartTrackingRefBased/>
  <w15:docId w15:val="{97EFFE01-197A-475A-B1B8-EC64BB38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styleId="DefaultParagraphFont0">
    <w:name w:val="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aslov1"/>
    <w:next w:val="Subtitle"/>
    <w:qFormat/>
  </w:style>
  <w:style w:type="paragraph" w:styleId="Subtitle">
    <w:name w:val="Subtitle"/>
    <w:basedOn w:val="Naslov1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4C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5654C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F72F12"/>
    <w:rPr>
      <w:sz w:val="24"/>
      <w:szCs w:val="24"/>
      <w:lang w:eastAsia="ar-SA"/>
    </w:rPr>
  </w:style>
  <w:style w:type="character" w:styleId="Strong">
    <w:name w:val="Strong"/>
    <w:qFormat/>
    <w:rsid w:val="00FE6027"/>
    <w:rPr>
      <w:b/>
      <w:bCs/>
    </w:rPr>
  </w:style>
  <w:style w:type="paragraph" w:styleId="FootnoteText">
    <w:name w:val="footnote text"/>
    <w:basedOn w:val="Normal"/>
    <w:link w:val="FootnoteTextChar"/>
    <w:rsid w:val="000D09F0"/>
    <w:rPr>
      <w:sz w:val="20"/>
      <w:szCs w:val="20"/>
    </w:rPr>
  </w:style>
  <w:style w:type="character" w:customStyle="1" w:styleId="FootnoteTextChar">
    <w:name w:val="Footnote Text Char"/>
    <w:link w:val="FootnoteText"/>
    <w:rsid w:val="000D09F0"/>
    <w:rPr>
      <w:lang w:eastAsia="ar-SA"/>
    </w:rPr>
  </w:style>
  <w:style w:type="character" w:styleId="FootnoteReference">
    <w:name w:val="footnote reference"/>
    <w:rsid w:val="000D09F0"/>
    <w:rPr>
      <w:vertAlign w:val="superscript"/>
    </w:rPr>
  </w:style>
  <w:style w:type="table" w:styleId="TableGrid">
    <w:name w:val="Table Grid"/>
    <w:basedOn w:val="TableNormal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936</Words>
  <Characters>5338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 Company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Irena Sabolović</cp:lastModifiedBy>
  <cp:revision>2</cp:revision>
  <cp:lastPrinted>2015-03-02T10:31:00Z</cp:lastPrinted>
  <dcterms:created xsi:type="dcterms:W3CDTF">2025-01-31T11:26:00Z</dcterms:created>
  <dcterms:modified xsi:type="dcterms:W3CDTF">2025-01-31T11:26:00Z</dcterms:modified>
</cp:coreProperties>
</file>