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DEEA2C" w14:textId="456CC1CD" w:rsidR="00F2033F" w:rsidRDefault="007C1D33" w:rsidP="00D82A66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219CFABB" wp14:editId="2035A7A2">
            <wp:extent cx="1228725" cy="16287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A692F" w14:textId="77777777" w:rsidR="005654CC" w:rsidRPr="009842F4" w:rsidRDefault="005654CC" w:rsidP="00D82A66">
      <w:pPr>
        <w:rPr>
          <w:rFonts w:ascii="Arial Narrow" w:hAnsi="Arial Narrow"/>
          <w:sz w:val="20"/>
        </w:rPr>
      </w:pPr>
    </w:p>
    <w:p w14:paraId="393209B0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4FAA8811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5C32D9ED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25DF4C90" w14:textId="77777777" w:rsidR="00AD2ED3" w:rsidRPr="000E4C11" w:rsidRDefault="00D82A66" w:rsidP="005654CC">
      <w:pPr>
        <w:jc w:val="center"/>
        <w:rPr>
          <w:rFonts w:ascii="Arial Narrow" w:hAnsi="Arial Narrow"/>
          <w:b/>
          <w:sz w:val="32"/>
        </w:rPr>
      </w:pPr>
      <w:r w:rsidRPr="000E4C11">
        <w:rPr>
          <w:rFonts w:ascii="Arial Narrow" w:hAnsi="Arial Narrow"/>
          <w:b/>
          <w:sz w:val="32"/>
        </w:rPr>
        <w:t xml:space="preserve">OPĆINA </w:t>
      </w:r>
      <w:r w:rsidR="00D13F2C" w:rsidRPr="000E4C11">
        <w:rPr>
          <w:rFonts w:ascii="Arial Narrow" w:hAnsi="Arial Narrow"/>
          <w:b/>
          <w:sz w:val="32"/>
        </w:rPr>
        <w:t>FERDINANDOVAC</w:t>
      </w:r>
    </w:p>
    <w:p w14:paraId="028906A2" w14:textId="77777777" w:rsidR="00F535F9" w:rsidRPr="000E4C11" w:rsidRDefault="00F535F9" w:rsidP="00F535F9">
      <w:pPr>
        <w:rPr>
          <w:rFonts w:ascii="Arial Narrow" w:hAnsi="Arial Narrow"/>
          <w:b/>
          <w:sz w:val="32"/>
        </w:rPr>
      </w:pPr>
    </w:p>
    <w:p w14:paraId="5DD031EB" w14:textId="77777777" w:rsidR="005654CC" w:rsidRPr="000E4C11" w:rsidRDefault="009D2A37" w:rsidP="005654CC">
      <w:pPr>
        <w:jc w:val="center"/>
        <w:rPr>
          <w:rFonts w:ascii="Arial Narrow" w:hAnsi="Arial Narrow"/>
          <w:sz w:val="32"/>
        </w:rPr>
      </w:pPr>
      <w:r w:rsidRPr="000E4C11">
        <w:rPr>
          <w:rFonts w:ascii="Arial Narrow" w:hAnsi="Arial Narrow"/>
          <w:b/>
          <w:sz w:val="32"/>
        </w:rPr>
        <w:t xml:space="preserve"> </w:t>
      </w:r>
    </w:p>
    <w:p w14:paraId="1717DFA4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JAVNI POZIV</w:t>
      </w:r>
    </w:p>
    <w:p w14:paraId="09EB43D7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za predlaganje projekata javnih potreba u kulturi</w:t>
      </w:r>
    </w:p>
    <w:p w14:paraId="2196377E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koji su od interesa za Općinu Ferdinandovac za 202</w:t>
      </w:r>
      <w:r w:rsidR="00021B99">
        <w:rPr>
          <w:rFonts w:ascii="Arial Narrow" w:hAnsi="Arial Narrow"/>
          <w:snapToGrid/>
          <w:sz w:val="32"/>
          <w:szCs w:val="32"/>
          <w:lang w:val="hr-HR" w:eastAsia="ar-SA"/>
        </w:rPr>
        <w:t>5</w:t>
      </w: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. godinu</w:t>
      </w:r>
    </w:p>
    <w:p w14:paraId="1ADBB2F2" w14:textId="77777777" w:rsidR="005654CC" w:rsidRPr="000E4C11" w:rsidRDefault="00061869" w:rsidP="000E4C11">
      <w:pPr>
        <w:pStyle w:val="SubTitle1"/>
        <w:rPr>
          <w:rFonts w:ascii="Arial Narrow" w:hAnsi="Arial Narrow"/>
          <w:lang w:val="hr-HR"/>
        </w:rPr>
      </w:pPr>
      <w:r w:rsidRPr="000E4C11">
        <w:rPr>
          <w:rFonts w:ascii="Arial Narrow" w:hAnsi="Arial Narrow"/>
          <w:b w:val="0"/>
          <w:sz w:val="32"/>
          <w:szCs w:val="32"/>
          <w:lang w:val="hr-HR"/>
        </w:rPr>
        <w:t>Opis</w:t>
      </w:r>
      <w:r w:rsidR="00443B3D" w:rsidRPr="000E4C11">
        <w:rPr>
          <w:rFonts w:ascii="Arial Narrow" w:hAnsi="Arial Narrow"/>
          <w:b w:val="0"/>
          <w:sz w:val="32"/>
          <w:szCs w:val="32"/>
          <w:lang w:val="hr-HR"/>
        </w:rPr>
        <w:t xml:space="preserve"> projekta</w:t>
      </w:r>
      <w:r w:rsidR="00F37BCC" w:rsidRPr="000E4C11">
        <w:rPr>
          <w:rFonts w:ascii="Arial Narrow" w:hAnsi="Arial Narrow"/>
          <w:b w:val="0"/>
          <w:sz w:val="32"/>
          <w:szCs w:val="32"/>
          <w:lang w:val="hr-HR"/>
        </w:rPr>
        <w:t>/programa</w:t>
      </w:r>
      <w:r w:rsidR="00443B3D" w:rsidRPr="000E4C11"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 w:rsidR="005654CC" w:rsidRPr="000E4C11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796C9D0A" w14:textId="77777777" w:rsidR="005654CC" w:rsidRPr="000E4C11" w:rsidRDefault="00701C87" w:rsidP="005654CC">
      <w:pPr>
        <w:pStyle w:val="SubTitle1"/>
        <w:rPr>
          <w:rFonts w:ascii="Arial Narrow" w:hAnsi="Arial Narrow"/>
          <w:b w:val="0"/>
          <w:sz w:val="28"/>
          <w:szCs w:val="28"/>
          <w:lang w:val="hr-HR"/>
        </w:rPr>
      </w:pPr>
      <w:r w:rsidRPr="000E4C11">
        <w:rPr>
          <w:rFonts w:ascii="Arial Narrow" w:hAnsi="Arial Narrow"/>
          <w:b w:val="0"/>
          <w:sz w:val="28"/>
          <w:szCs w:val="28"/>
          <w:lang w:val="hr-HR"/>
        </w:rPr>
        <w:t>Datum objave natječaja:</w:t>
      </w:r>
      <w:r w:rsidR="005D4C18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021B99">
        <w:rPr>
          <w:rFonts w:ascii="Arial Narrow" w:hAnsi="Arial Narrow"/>
          <w:b w:val="0"/>
          <w:sz w:val="28"/>
          <w:szCs w:val="28"/>
          <w:lang w:val="hr-HR"/>
        </w:rPr>
        <w:t>31</w:t>
      </w:r>
      <w:r w:rsidR="00C07991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551B8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021B99">
        <w:rPr>
          <w:rFonts w:ascii="Arial Narrow" w:hAnsi="Arial Narrow"/>
          <w:b w:val="0"/>
          <w:sz w:val="28"/>
          <w:szCs w:val="28"/>
          <w:lang w:val="hr-HR"/>
        </w:rPr>
        <w:t>siječnja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E017A5" w:rsidRPr="000E4C11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021B99">
        <w:rPr>
          <w:rFonts w:ascii="Arial Narrow" w:hAnsi="Arial Narrow"/>
          <w:b w:val="0"/>
          <w:sz w:val="28"/>
          <w:szCs w:val="28"/>
          <w:lang w:val="hr-HR"/>
        </w:rPr>
        <w:t>5</w:t>
      </w:r>
      <w:r w:rsidR="00543FA2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56D19280" w14:textId="77777777" w:rsidR="005654CC" w:rsidRPr="000F6688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0E4C11">
        <w:rPr>
          <w:rFonts w:ascii="Arial Narrow" w:hAnsi="Arial Narrow"/>
          <w:b w:val="0"/>
          <w:sz w:val="28"/>
          <w:szCs w:val="28"/>
          <w:lang w:val="hr-HR"/>
        </w:rPr>
        <w:t>Ro</w:t>
      </w:r>
      <w:r w:rsidR="000F6688" w:rsidRPr="000E4C11">
        <w:rPr>
          <w:rFonts w:ascii="Arial Narrow" w:hAnsi="Arial Narrow"/>
          <w:b w:val="0"/>
          <w:sz w:val="28"/>
          <w:szCs w:val="28"/>
          <w:lang w:val="hr-HR"/>
        </w:rPr>
        <w:t>k za dostavu prijava</w:t>
      </w:r>
      <w:r w:rsidRPr="000E4C11">
        <w:rPr>
          <w:rFonts w:ascii="Arial Narrow" w:hAnsi="Arial Narrow"/>
          <w:b w:val="0"/>
          <w:sz w:val="28"/>
          <w:szCs w:val="28"/>
          <w:lang w:val="hr-HR"/>
        </w:rPr>
        <w:t xml:space="preserve">: 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0</w:t>
      </w:r>
      <w:r w:rsidR="00021B99">
        <w:rPr>
          <w:rFonts w:ascii="Arial Narrow" w:hAnsi="Arial Narrow"/>
          <w:b w:val="0"/>
          <w:sz w:val="28"/>
          <w:szCs w:val="28"/>
          <w:lang w:val="hr-HR"/>
        </w:rPr>
        <w:t>3</w:t>
      </w:r>
      <w:r w:rsidR="004551B8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ožujak </w:t>
      </w:r>
      <w:r w:rsidR="00E017A5" w:rsidRPr="000E4C11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021B99">
        <w:rPr>
          <w:rFonts w:ascii="Arial Narrow" w:hAnsi="Arial Narrow"/>
          <w:b w:val="0"/>
          <w:sz w:val="28"/>
          <w:szCs w:val="28"/>
          <w:lang w:val="hr-HR"/>
        </w:rPr>
        <w:t>5</w:t>
      </w:r>
      <w:r w:rsidR="00F535F9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40EE1ABB" w14:textId="77777777" w:rsidR="005654CC" w:rsidRPr="009842F4" w:rsidRDefault="00F535F9" w:rsidP="00F535F9">
      <w:pPr>
        <w:tabs>
          <w:tab w:val="left" w:pos="1064"/>
        </w:tabs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ab/>
      </w:r>
    </w:p>
    <w:p w14:paraId="098456CC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350281F0" w14:textId="77777777" w:rsidR="005654CC" w:rsidRPr="009842F4" w:rsidRDefault="005654CC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3C3FA602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70D0820D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</w:t>
      </w:r>
      <w:r w:rsidR="00E017A5">
        <w:rPr>
          <w:rFonts w:ascii="Arial Narrow" w:eastAsia="Arial Unicode MS" w:hAnsi="Arial Narrow" w:cs="Arial"/>
          <w:b/>
          <w:bCs/>
          <w:lang/>
        </w:rPr>
        <w:t xml:space="preserve"> </w:t>
      </w:r>
      <w:r w:rsidRPr="009842F4">
        <w:rPr>
          <w:rFonts w:ascii="Arial Narrow" w:eastAsia="Arial Unicode MS" w:hAnsi="Arial Narrow" w:cs="Arial"/>
          <w:b/>
          <w:bCs/>
          <w:lang/>
        </w:rPr>
        <w:t xml:space="preserve"> korištenjem računala</w:t>
      </w:r>
    </w:p>
    <w:p w14:paraId="0A1A1913" w14:textId="77777777" w:rsidR="00074A97" w:rsidRDefault="00074A97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26409431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1681EEAD" w14:textId="77777777" w:rsidR="00074A97" w:rsidRDefault="00074A9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832"/>
      </w:tblGrid>
      <w:tr w:rsidR="00074A97" w14:paraId="48549846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831" w:type="dxa"/>
          </w:tcPr>
          <w:p w14:paraId="11AE1248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5E0006CE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>NAZIV UDRUGE</w:t>
            </w:r>
          </w:p>
        </w:tc>
        <w:tc>
          <w:tcPr>
            <w:tcW w:w="3832" w:type="dxa"/>
          </w:tcPr>
          <w:p w14:paraId="421204F2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  <w:tr w:rsidR="00074A97" w14:paraId="254D255E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831" w:type="dxa"/>
          </w:tcPr>
          <w:p w14:paraId="70627F88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0DC376E6" w14:textId="77777777" w:rsidR="00074A97" w:rsidRDefault="00E4045D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 xml:space="preserve">NAZIV </w:t>
            </w:r>
            <w:r w:rsidR="001F5F9E">
              <w:rPr>
                <w:rFonts w:ascii="Arial Narrow" w:eastAsia="Arial Unicode MS" w:hAnsi="Arial Narrow" w:cs="Arial"/>
                <w:b/>
                <w:bCs/>
                <w:lang/>
              </w:rPr>
              <w:t xml:space="preserve">PROGRAMA / </w:t>
            </w:r>
            <w:r>
              <w:rPr>
                <w:rFonts w:ascii="Arial Narrow" w:eastAsia="Arial Unicode MS" w:hAnsi="Arial Narrow" w:cs="Arial"/>
                <w:b/>
                <w:bCs/>
                <w:lang/>
              </w:rPr>
              <w:t>PROJEKTA</w:t>
            </w:r>
          </w:p>
        </w:tc>
        <w:tc>
          <w:tcPr>
            <w:tcW w:w="3832" w:type="dxa"/>
          </w:tcPr>
          <w:p w14:paraId="1EB51E03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</w:tbl>
    <w:p w14:paraId="1B9F5D8B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14:paraId="4BD46188" w14:textId="77777777" w:rsidR="009D2A37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</w:t>
      </w:r>
      <w:r w:rsidR="00F535F9">
        <w:rPr>
          <w:rFonts w:ascii="Arial Narrow" w:eastAsia="Arial Unicode MS" w:hAnsi="Arial Narrow" w:cs="Arial"/>
          <w:b/>
          <w:bCs/>
          <w:lang/>
        </w:rPr>
        <w:t>: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14:paraId="2DAE758D" w14:textId="77777777" w:rsidR="00541C60" w:rsidRPr="009842F4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18E05F38" w14:textId="77777777" w:rsidR="00092880" w:rsidRDefault="003D4C05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projekta/programa:  </w:t>
      </w:r>
      <w:r w:rsidR="00541C60">
        <w:rPr>
          <w:rFonts w:ascii="Arial Narrow" w:eastAsia="Arial Unicode MS" w:hAnsi="Arial Narrow" w:cs="Arial"/>
          <w:b/>
          <w:bCs/>
          <w:lang/>
        </w:rPr>
        <w:t xml:space="preserve">  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1111"/>
        <w:gridCol w:w="179"/>
        <w:gridCol w:w="12"/>
        <w:gridCol w:w="906"/>
        <w:gridCol w:w="234"/>
        <w:gridCol w:w="456"/>
        <w:gridCol w:w="480"/>
        <w:gridCol w:w="6"/>
        <w:gridCol w:w="284"/>
        <w:gridCol w:w="151"/>
        <w:gridCol w:w="220"/>
        <w:gridCol w:w="433"/>
        <w:gridCol w:w="271"/>
        <w:gridCol w:w="201"/>
        <w:gridCol w:w="141"/>
        <w:gridCol w:w="383"/>
        <w:gridCol w:w="219"/>
        <w:gridCol w:w="674"/>
        <w:gridCol w:w="242"/>
        <w:gridCol w:w="1690"/>
      </w:tblGrid>
      <w:tr w:rsidR="00092880" w:rsidRPr="009842F4" w14:paraId="3EE789D9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2B19546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1B8858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14:paraId="18A72A5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A022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5FF0D6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 w14:paraId="4BC0820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103B5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C0B25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E57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FB2AB4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49668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EEA83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7D7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6B4EE6A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629E1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5788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F626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3E537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1504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F1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A659D2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F362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1197E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2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658F550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4BDB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3B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1CE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2E8E8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1F9FC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4B2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DF8511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BCF8A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9C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3A7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5181F9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4B68A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FA6FD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36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BC5F86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13CE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0B0BB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E41F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502A27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D64B9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1E11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B4E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16B227E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1E761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A4E3D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6B4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8B130CC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A9F054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5A7C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3E6A1CF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29680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44797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1F8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1ECBC2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E6F06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A249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43A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76B2C7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FBDCC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5143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336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341262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95A06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875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6B8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74FD8C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61C00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0F6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71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153C86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3D139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25E0B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002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3A5A00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3B1BB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A2F33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D74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108FA2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F829F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6DEBC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DF9FF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36F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6330418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0674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36F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B4DB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DD2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E1002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7E6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289E8D0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DCBDA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9249CE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32634FC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B768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78EB764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08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6A344F9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9432E8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1DC6E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8221BE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A89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144EA9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622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148FEB6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D4441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905A3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B95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14:paraId="0FE47BF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470CCF" w14:textId="77777777" w:rsidR="00DE4F46" w:rsidRPr="009842F4" w:rsidRDefault="00DE4F4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C35017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14:paraId="47CCB62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48514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221BA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58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5AC1371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75AEFF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C72D87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531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67F016B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6A9876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7C86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C41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2AEA454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4AC06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681C79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33E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26618B0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71368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466CB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191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1D6782A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1FAAE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ECBA4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B5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1B9F951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3823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2F51E9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1E27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128766F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273B7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203EB6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8BB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765C56B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F8503E3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F3219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 w14:paraId="6D554E7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77F23D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94F1E4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14:paraId="3810889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14:paraId="652CC367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1E5D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4F1AC92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513CBC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93A482" w14:textId="77777777" w:rsidR="00384E30" w:rsidRPr="009842F4" w:rsidRDefault="00384E30" w:rsidP="00D13F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</w:t>
            </w:r>
            <w:r w:rsidR="00D13F2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 riječi)</w:t>
            </w:r>
          </w:p>
        </w:tc>
      </w:tr>
      <w:tr w:rsidR="00384E30" w:rsidRPr="009842F4" w14:paraId="09431EEA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8571" w14:textId="77777777" w:rsidR="00A80A52" w:rsidRPr="009842F4" w:rsidRDefault="00A80A5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549BDAA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05A8D5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2AEB9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 w14:paraId="2739DFD1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8B8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49F0FB2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C19EF" w14:textId="77777777" w:rsidR="00384E30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8BCAD3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14:paraId="11DA7EB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E02D22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05800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ACF25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14:paraId="31E0B20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C6E2E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B8E8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78F876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14:paraId="243B4C1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1A13B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2A87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B5F9C2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14:paraId="2FC8436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E3B6B3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E4B369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C0C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14:paraId="06F647A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CE9279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.1.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D5ED71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ED0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64B43E5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27C68F" w14:textId="77777777" w:rsidR="00EF5799" w:rsidRDefault="00EF5799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  <w:p w14:paraId="5DF91D36" w14:textId="77777777" w:rsidR="00BC1C1A" w:rsidRDefault="00BC1C1A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E2827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2D998D95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560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782BC83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D95FC6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3C162F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1B7B37AD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AAB8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5610755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13B1BA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960A28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5E900DCA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C8D9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7D49803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6DD9DF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4C1189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40734680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E12E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31DFDC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647D76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2DCCFE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6305D8C7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4690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0D03E73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5A3BA8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AF956B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26FDA652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DFE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0B5BC2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2711A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19E010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14:paraId="2C6B6073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EA31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575320F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DEFD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A6721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EF5799" w:rsidRPr="009842F4" w14:paraId="57FB55CB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23DA74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80554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537288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5DB60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1D16A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EF5799" w:rsidRPr="009842F4" w14:paraId="32B158D6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72503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F3BCE1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A1E6F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59845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7E6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22691D3E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9E9A6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57254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FBF01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3F75E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334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04C16846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38833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CDA99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BB2A1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4BE1EC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DB8D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61023EC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C9F3D1" w14:textId="77777777" w:rsidR="00706D98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9B4DBF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 w14:paraId="29648BC4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2F398B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BF56BF" w14:textId="77777777" w:rsidR="00DE50A6" w:rsidRDefault="00DE50A6" w:rsidP="0075129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="0075129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detaljan opis dosadašnjeg iskustva i kvalifikacije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C1A5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614981B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52BA38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16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BEABEB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14:paraId="06D62B5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14:paraId="3C27FF7A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6261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31B2D37B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0B5CC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CB421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govora, odgovoriti na pitanja 27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 – 2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.)</w:t>
            </w:r>
          </w:p>
        </w:tc>
      </w:tr>
      <w:tr w:rsidR="008115ED" w:rsidRPr="009842F4" w14:paraId="6A3E56A7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67E3D6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9C4D88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57042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46B99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8788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1908432C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8F3462" w14:textId="77777777" w:rsidR="008115ED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D98D23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 w14:paraId="0BB5005D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9F1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440BF95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DB9C85" w14:textId="77777777" w:rsidR="008115ED" w:rsidRDefault="00EF5799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105EA7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 w14:paraId="402DC874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91A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38A8D630" w14:textId="77777777" w:rsidR="000D5FB1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14:paraId="718F2FC1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FDBE3" w14:textId="77777777" w:rsidR="000639FA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5373D2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7FD41E7A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F19B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206C8FC4" w14:textId="77777777" w:rsidR="000D5FB1" w:rsidRPr="001B4E88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E4C11" w:rsidRPr="009842F4" w14:paraId="1299D154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0E4C11" w:rsidRPr="001B4E88" w14:paraId="13D9DAFD" w14:textId="77777777">
              <w:trPr>
                <w:trHeight w:val="108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7A22B14" w14:textId="77777777" w:rsidR="000E4C11" w:rsidRDefault="000E4C11" w:rsidP="000E4C11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22.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735B625F" w14:textId="77777777" w:rsidR="000E4C11" w:rsidRPr="001B4E88" w:rsidRDefault="000E4C11" w:rsidP="000E4C11">
                  <w:pPr>
                    <w:snapToGrid w:val="0"/>
                    <w:jc w:val="both"/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Prioritetno područje ovisno o ciljevima koji se projektom žele postići (zaokružiti jedno ili više prioritetnih područja primjenjivih na projekt).</w:t>
                  </w:r>
                </w:p>
              </w:tc>
            </w:tr>
          </w:tbl>
          <w:p w14:paraId="27B2D4C8" w14:textId="77777777" w:rsidR="000E4C11" w:rsidRDefault="000E4C1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E4C11" w:rsidRPr="009842F4" w14:paraId="062E3E66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40BC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 kulturna djelatnost</w:t>
            </w:r>
          </w:p>
          <w:p w14:paraId="4EC02F22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 audiovizualna djelatnost</w:t>
            </w:r>
          </w:p>
          <w:p w14:paraId="3DDD0617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 dramska i plesna umjetnost</w:t>
            </w:r>
          </w:p>
          <w:p w14:paraId="633F78EB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 glazbena i glazbeno-scenska umjetnost</w:t>
            </w:r>
          </w:p>
          <w:p w14:paraId="150EC40A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 vizualne umjetnosti i interdisciplinarne i nove umjetničke i kulturne prakse</w:t>
            </w:r>
          </w:p>
          <w:p w14:paraId="72835FFD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 međunarodna kulturna suradnja</w:t>
            </w:r>
          </w:p>
          <w:p w14:paraId="35065B21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 kulturno-umjetnički amaterizam</w:t>
            </w:r>
          </w:p>
          <w:p w14:paraId="4FE2E252" w14:textId="77777777" w:rsid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 djelatnost zaštite, očuvanja i održivog upravljanja kulturnom baštinom.</w:t>
            </w:r>
          </w:p>
          <w:p w14:paraId="4E113BC1" w14:textId="77777777" w:rsid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431E5DE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71C7605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E862AD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14:paraId="58570789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05B664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33191C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14:paraId="40550C67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EDBC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2D7CDC98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C9B3B9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006DB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14:paraId="7C5ADC0C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277D06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F425CC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14:paraId="7B4B7820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A980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14:paraId="194C61A8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D35AF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224B319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39BA333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21FBC94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C8CA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EBC557C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282AB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880FCA3" w14:textId="77777777">
        <w:tc>
          <w:tcPr>
            <w:tcW w:w="3415" w:type="dxa"/>
            <w:shd w:val="clear" w:color="auto" w:fill="auto"/>
            <w:vAlign w:val="center"/>
          </w:tcPr>
          <w:p w14:paraId="5365B35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F9DB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1A0950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3768D8A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14:paraId="4C4D280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BDF3AF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69EA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401CA1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B257C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51C9A2A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DE55033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14278C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20A31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655344A7" w14:textId="77777777" w:rsidR="00E11A4A" w:rsidRPr="009842F4" w:rsidRDefault="00E11A4A" w:rsidP="000E4C11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467D9D33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1BB13ADC" w14:textId="77777777">
        <w:tc>
          <w:tcPr>
            <w:tcW w:w="360" w:type="dxa"/>
            <w:shd w:val="clear" w:color="auto" w:fill="auto"/>
            <w:vAlign w:val="center"/>
          </w:tcPr>
          <w:p w14:paraId="5C0481E5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81C4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06109A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71A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603A82" w14:textId="77777777" w:rsidR="00E11A4A" w:rsidRPr="009842F4" w:rsidRDefault="00E017A5" w:rsidP="00C0799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021B99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92BD526" w14:textId="77777777" w:rsidR="00E11A4A" w:rsidRPr="009842F4" w:rsidRDefault="00E11A4A" w:rsidP="000E4C11">
      <w:pPr>
        <w:jc w:val="both"/>
        <w:rPr>
          <w:rFonts w:ascii="Arial Narrow" w:hAnsi="Arial Narrow"/>
        </w:rPr>
      </w:pPr>
    </w:p>
    <w:sectPr w:rsidR="00E11A4A" w:rsidRPr="009842F4" w:rsidSect="00D35AF3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D908" w14:textId="77777777" w:rsidR="0052687F" w:rsidRDefault="0052687F">
      <w:r>
        <w:separator/>
      </w:r>
    </w:p>
  </w:endnote>
  <w:endnote w:type="continuationSeparator" w:id="0">
    <w:p w14:paraId="59168812" w14:textId="77777777" w:rsidR="0052687F" w:rsidRDefault="0052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54D1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14A">
      <w:rPr>
        <w:noProof/>
      </w:rPr>
      <w:t>4</w:t>
    </w:r>
    <w:r>
      <w:fldChar w:fldCharType="end"/>
    </w:r>
  </w:p>
  <w:p w14:paraId="05FA8E80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01FF" w14:textId="77777777" w:rsidR="00A5201C" w:rsidRDefault="00A5201C">
    <w:pPr>
      <w:pStyle w:val="Footer"/>
      <w:jc w:val="right"/>
    </w:pPr>
  </w:p>
  <w:p w14:paraId="136C6370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8FBD" w14:textId="77777777" w:rsidR="0052687F" w:rsidRDefault="0052687F">
      <w:r>
        <w:separator/>
      </w:r>
    </w:p>
  </w:footnote>
  <w:footnote w:type="continuationSeparator" w:id="0">
    <w:p w14:paraId="5E0EEC0A" w14:textId="77777777" w:rsidR="0052687F" w:rsidRDefault="0052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49C3" w14:textId="77777777" w:rsidR="00A5201C" w:rsidRDefault="00A5201C" w:rsidP="003163ED">
    <w:pPr>
      <w:pStyle w:val="Header"/>
    </w:pPr>
  </w:p>
  <w:p w14:paraId="228F6CF9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2394B07A" w14:textId="77777777">
      <w:trPr>
        <w:jc w:val="right"/>
      </w:trPr>
      <w:tc>
        <w:tcPr>
          <w:tcW w:w="1524" w:type="dxa"/>
          <w:shd w:val="clear" w:color="auto" w:fill="auto"/>
        </w:tcPr>
        <w:p w14:paraId="50889A4F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061869">
            <w:rPr>
              <w:rFonts w:ascii="Arial Narrow" w:hAnsi="Arial Narrow"/>
              <w:b/>
              <w:snapToGrid w:val="0"/>
              <w:szCs w:val="20"/>
            </w:rPr>
            <w:t>A.1.</w:t>
          </w:r>
        </w:p>
      </w:tc>
    </w:tr>
  </w:tbl>
  <w:p w14:paraId="1A4301C1" w14:textId="77777777" w:rsidR="00F72F12" w:rsidRDefault="00F72F12">
    <w:pPr>
      <w:pStyle w:val="Header"/>
    </w:pPr>
  </w:p>
  <w:p w14:paraId="17A6FCE4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0773">
    <w:abstractNumId w:val="0"/>
  </w:num>
  <w:num w:numId="2" w16cid:durableId="1110052268">
    <w:abstractNumId w:val="1"/>
  </w:num>
  <w:num w:numId="3" w16cid:durableId="1076170556">
    <w:abstractNumId w:val="2"/>
  </w:num>
  <w:num w:numId="4" w16cid:durableId="293298445">
    <w:abstractNumId w:val="3"/>
  </w:num>
  <w:num w:numId="5" w16cid:durableId="1784569277">
    <w:abstractNumId w:val="7"/>
  </w:num>
  <w:num w:numId="6" w16cid:durableId="1946764298">
    <w:abstractNumId w:val="6"/>
  </w:num>
  <w:num w:numId="7" w16cid:durableId="1799758375">
    <w:abstractNumId w:val="5"/>
  </w:num>
  <w:num w:numId="8" w16cid:durableId="202474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1B99"/>
    <w:rsid w:val="0002299E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869"/>
    <w:rsid w:val="000639FA"/>
    <w:rsid w:val="00066EFC"/>
    <w:rsid w:val="00070F0D"/>
    <w:rsid w:val="00074A97"/>
    <w:rsid w:val="00074B02"/>
    <w:rsid w:val="00081E5D"/>
    <w:rsid w:val="00092880"/>
    <w:rsid w:val="00094843"/>
    <w:rsid w:val="000A4004"/>
    <w:rsid w:val="000A558D"/>
    <w:rsid w:val="000B40D3"/>
    <w:rsid w:val="000D09F0"/>
    <w:rsid w:val="000D5FB1"/>
    <w:rsid w:val="000D7717"/>
    <w:rsid w:val="000D79B5"/>
    <w:rsid w:val="000E1C0E"/>
    <w:rsid w:val="000E3112"/>
    <w:rsid w:val="000E4C11"/>
    <w:rsid w:val="000E4DC7"/>
    <w:rsid w:val="000E7D4F"/>
    <w:rsid w:val="000F655A"/>
    <w:rsid w:val="000F6688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2117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5F9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2F58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2B45"/>
    <w:rsid w:val="00394AF4"/>
    <w:rsid w:val="003A756D"/>
    <w:rsid w:val="003B214A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7888"/>
    <w:rsid w:val="004325DA"/>
    <w:rsid w:val="0044183B"/>
    <w:rsid w:val="00443B3D"/>
    <w:rsid w:val="00444174"/>
    <w:rsid w:val="00447254"/>
    <w:rsid w:val="004551B8"/>
    <w:rsid w:val="00455882"/>
    <w:rsid w:val="00464E52"/>
    <w:rsid w:val="004673F2"/>
    <w:rsid w:val="00477EA4"/>
    <w:rsid w:val="00484CF9"/>
    <w:rsid w:val="004864DA"/>
    <w:rsid w:val="00486FA2"/>
    <w:rsid w:val="00493A33"/>
    <w:rsid w:val="004A0951"/>
    <w:rsid w:val="004A4092"/>
    <w:rsid w:val="004A48CB"/>
    <w:rsid w:val="004A5E58"/>
    <w:rsid w:val="004B0D7A"/>
    <w:rsid w:val="004B4527"/>
    <w:rsid w:val="004C2774"/>
    <w:rsid w:val="004C2EEA"/>
    <w:rsid w:val="004C5C65"/>
    <w:rsid w:val="004D1DBC"/>
    <w:rsid w:val="004E2B61"/>
    <w:rsid w:val="004F4281"/>
    <w:rsid w:val="004F6EE2"/>
    <w:rsid w:val="005079B3"/>
    <w:rsid w:val="00514DE2"/>
    <w:rsid w:val="00523634"/>
    <w:rsid w:val="0052687F"/>
    <w:rsid w:val="005318D6"/>
    <w:rsid w:val="00541C60"/>
    <w:rsid w:val="00543FA2"/>
    <w:rsid w:val="0054700D"/>
    <w:rsid w:val="00561874"/>
    <w:rsid w:val="005645C1"/>
    <w:rsid w:val="005654CC"/>
    <w:rsid w:val="00577E45"/>
    <w:rsid w:val="00580E8E"/>
    <w:rsid w:val="00586B19"/>
    <w:rsid w:val="00590FF2"/>
    <w:rsid w:val="00595D53"/>
    <w:rsid w:val="005B2BBE"/>
    <w:rsid w:val="005B6FF4"/>
    <w:rsid w:val="005C3BC7"/>
    <w:rsid w:val="005D1955"/>
    <w:rsid w:val="005D4C18"/>
    <w:rsid w:val="005F2953"/>
    <w:rsid w:val="005F7896"/>
    <w:rsid w:val="00600B61"/>
    <w:rsid w:val="00601541"/>
    <w:rsid w:val="00603D1E"/>
    <w:rsid w:val="006122A3"/>
    <w:rsid w:val="00624649"/>
    <w:rsid w:val="0062766E"/>
    <w:rsid w:val="006360D9"/>
    <w:rsid w:val="00642C60"/>
    <w:rsid w:val="00680600"/>
    <w:rsid w:val="00684900"/>
    <w:rsid w:val="00697339"/>
    <w:rsid w:val="006A721C"/>
    <w:rsid w:val="006B1C30"/>
    <w:rsid w:val="006B5F34"/>
    <w:rsid w:val="006C66D2"/>
    <w:rsid w:val="006D09D5"/>
    <w:rsid w:val="006D281E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1293"/>
    <w:rsid w:val="007521CE"/>
    <w:rsid w:val="007545E3"/>
    <w:rsid w:val="00756772"/>
    <w:rsid w:val="007606F3"/>
    <w:rsid w:val="007729D1"/>
    <w:rsid w:val="00772D9A"/>
    <w:rsid w:val="00774104"/>
    <w:rsid w:val="00774626"/>
    <w:rsid w:val="007947C4"/>
    <w:rsid w:val="007947ED"/>
    <w:rsid w:val="007A065C"/>
    <w:rsid w:val="007A1B85"/>
    <w:rsid w:val="007A408E"/>
    <w:rsid w:val="007B4B70"/>
    <w:rsid w:val="007C1D33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3708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4A0E"/>
    <w:rsid w:val="00925D75"/>
    <w:rsid w:val="009271F7"/>
    <w:rsid w:val="00931835"/>
    <w:rsid w:val="00934A31"/>
    <w:rsid w:val="009370C7"/>
    <w:rsid w:val="009404B1"/>
    <w:rsid w:val="00942D7C"/>
    <w:rsid w:val="0094545E"/>
    <w:rsid w:val="00953B2A"/>
    <w:rsid w:val="00965CD4"/>
    <w:rsid w:val="0097011D"/>
    <w:rsid w:val="009731D7"/>
    <w:rsid w:val="00975541"/>
    <w:rsid w:val="00980479"/>
    <w:rsid w:val="009842F4"/>
    <w:rsid w:val="00990005"/>
    <w:rsid w:val="0099419D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19EF"/>
    <w:rsid w:val="009F5FD3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0A52"/>
    <w:rsid w:val="00AA4519"/>
    <w:rsid w:val="00AB5BFB"/>
    <w:rsid w:val="00AB626E"/>
    <w:rsid w:val="00AD2ED3"/>
    <w:rsid w:val="00AE2862"/>
    <w:rsid w:val="00AE5AF7"/>
    <w:rsid w:val="00AE74A3"/>
    <w:rsid w:val="00AF4147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3A16"/>
    <w:rsid w:val="00B91EAB"/>
    <w:rsid w:val="00B97F3E"/>
    <w:rsid w:val="00BA1D94"/>
    <w:rsid w:val="00BB61E8"/>
    <w:rsid w:val="00BC1C1A"/>
    <w:rsid w:val="00BC54C7"/>
    <w:rsid w:val="00C07991"/>
    <w:rsid w:val="00C1002C"/>
    <w:rsid w:val="00C14AAE"/>
    <w:rsid w:val="00C31EEB"/>
    <w:rsid w:val="00C570B7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C5D"/>
    <w:rsid w:val="00CE3EB2"/>
    <w:rsid w:val="00D05175"/>
    <w:rsid w:val="00D1194E"/>
    <w:rsid w:val="00D12DCB"/>
    <w:rsid w:val="00D13F2C"/>
    <w:rsid w:val="00D15039"/>
    <w:rsid w:val="00D23DF2"/>
    <w:rsid w:val="00D25890"/>
    <w:rsid w:val="00D35AF3"/>
    <w:rsid w:val="00D36D31"/>
    <w:rsid w:val="00D45380"/>
    <w:rsid w:val="00D50915"/>
    <w:rsid w:val="00D51A16"/>
    <w:rsid w:val="00D65100"/>
    <w:rsid w:val="00D6668F"/>
    <w:rsid w:val="00D67641"/>
    <w:rsid w:val="00D728B4"/>
    <w:rsid w:val="00D75F23"/>
    <w:rsid w:val="00D80281"/>
    <w:rsid w:val="00D82A66"/>
    <w:rsid w:val="00D861C6"/>
    <w:rsid w:val="00D92059"/>
    <w:rsid w:val="00D93F8C"/>
    <w:rsid w:val="00DB54E1"/>
    <w:rsid w:val="00DC63ED"/>
    <w:rsid w:val="00DC76E4"/>
    <w:rsid w:val="00DD4B7E"/>
    <w:rsid w:val="00DD793D"/>
    <w:rsid w:val="00DE1054"/>
    <w:rsid w:val="00DE4935"/>
    <w:rsid w:val="00DE4F46"/>
    <w:rsid w:val="00DE50A6"/>
    <w:rsid w:val="00DF13CD"/>
    <w:rsid w:val="00E00008"/>
    <w:rsid w:val="00E017A5"/>
    <w:rsid w:val="00E027D8"/>
    <w:rsid w:val="00E029EE"/>
    <w:rsid w:val="00E11A4A"/>
    <w:rsid w:val="00E262DA"/>
    <w:rsid w:val="00E33E2A"/>
    <w:rsid w:val="00E4045D"/>
    <w:rsid w:val="00E478BC"/>
    <w:rsid w:val="00E53AFB"/>
    <w:rsid w:val="00E56F10"/>
    <w:rsid w:val="00E641C1"/>
    <w:rsid w:val="00E660D3"/>
    <w:rsid w:val="00E72B5C"/>
    <w:rsid w:val="00E77BC6"/>
    <w:rsid w:val="00E854B6"/>
    <w:rsid w:val="00E87207"/>
    <w:rsid w:val="00E8790B"/>
    <w:rsid w:val="00E91E60"/>
    <w:rsid w:val="00EA081F"/>
    <w:rsid w:val="00EA23D4"/>
    <w:rsid w:val="00EA4BF5"/>
    <w:rsid w:val="00EA4E42"/>
    <w:rsid w:val="00EA7BB5"/>
    <w:rsid w:val="00EC36D3"/>
    <w:rsid w:val="00ED3D44"/>
    <w:rsid w:val="00ED3F7B"/>
    <w:rsid w:val="00ED4179"/>
    <w:rsid w:val="00EF4889"/>
    <w:rsid w:val="00EF5799"/>
    <w:rsid w:val="00F03572"/>
    <w:rsid w:val="00F1625F"/>
    <w:rsid w:val="00F16CDC"/>
    <w:rsid w:val="00F2033F"/>
    <w:rsid w:val="00F20B7B"/>
    <w:rsid w:val="00F2613B"/>
    <w:rsid w:val="00F3258B"/>
    <w:rsid w:val="00F3354A"/>
    <w:rsid w:val="00F37BCC"/>
    <w:rsid w:val="00F470EB"/>
    <w:rsid w:val="00F47EE0"/>
    <w:rsid w:val="00F535F9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4CF4"/>
    <w:rsid w:val="00FB55C0"/>
    <w:rsid w:val="00FC1CF3"/>
    <w:rsid w:val="00FC29F6"/>
    <w:rsid w:val="00FD31B0"/>
    <w:rsid w:val="00FE14C1"/>
    <w:rsid w:val="00FE43BF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F50A00"/>
  <w15:chartTrackingRefBased/>
  <w15:docId w15:val="{E236E11F-452D-47FB-ACE5-94075F8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C1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Irena Sabolović</cp:lastModifiedBy>
  <cp:revision>2</cp:revision>
  <cp:lastPrinted>2015-03-02T10:31:00Z</cp:lastPrinted>
  <dcterms:created xsi:type="dcterms:W3CDTF">2025-01-31T12:18:00Z</dcterms:created>
  <dcterms:modified xsi:type="dcterms:W3CDTF">2025-01-31T12:18:00Z</dcterms:modified>
</cp:coreProperties>
</file>